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CA85A96" w14:textId="77777777" w:rsidR="008D3D68" w:rsidRDefault="001E147E">
      <w:pPr>
        <w:tabs>
          <w:tab w:val="left" w:pos="2737"/>
        </w:tabs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sk-SK"/>
        </w:rPr>
        <w:drawing>
          <wp:anchor distT="0" distB="0" distL="114935" distR="114935" simplePos="0" relativeHeight="251657728" behindDoc="1" locked="0" layoutInCell="1" allowOverlap="1" wp14:anchorId="2CDD8343" wp14:editId="49017B8E">
            <wp:simplePos x="0" y="0"/>
            <wp:positionH relativeFrom="column">
              <wp:posOffset>757555</wp:posOffset>
            </wp:positionH>
            <wp:positionV relativeFrom="paragraph">
              <wp:posOffset>-4445</wp:posOffset>
            </wp:positionV>
            <wp:extent cx="4779645" cy="445135"/>
            <wp:effectExtent l="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72" r="-18" b="-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645" cy="4451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80FD9" w14:textId="77777777" w:rsidR="008D3D68" w:rsidRDefault="008D3D68">
      <w:pPr>
        <w:tabs>
          <w:tab w:val="left" w:pos="2737"/>
        </w:tabs>
        <w:spacing w:after="0" w:line="240" w:lineRule="auto"/>
        <w:jc w:val="center"/>
        <w:rPr>
          <w:rFonts w:ascii="Comic Sans MS" w:hAnsi="Comic Sans MS" w:cs="Comic Sans MS"/>
          <w:sz w:val="28"/>
          <w:szCs w:val="28"/>
        </w:rPr>
      </w:pPr>
    </w:p>
    <w:p w14:paraId="4774CC20" w14:textId="77777777" w:rsidR="008D3D68" w:rsidRDefault="008D3D68">
      <w:pPr>
        <w:tabs>
          <w:tab w:val="left" w:pos="2737"/>
        </w:tabs>
        <w:spacing w:after="0" w:line="240" w:lineRule="auto"/>
        <w:jc w:val="center"/>
        <w:rPr>
          <w:rFonts w:ascii="Comic Sans MS" w:hAnsi="Comic Sans MS" w:cs="Comic Sans MS"/>
          <w:sz w:val="14"/>
          <w:szCs w:val="14"/>
        </w:rPr>
      </w:pPr>
    </w:p>
    <w:p w14:paraId="66C7CEB9" w14:textId="77777777" w:rsidR="008D3D68" w:rsidRDefault="008D3D68">
      <w:pPr>
        <w:tabs>
          <w:tab w:val="left" w:pos="2737"/>
        </w:tabs>
        <w:spacing w:after="0" w:line="240" w:lineRule="auto"/>
        <w:jc w:val="center"/>
      </w:pPr>
      <w:r>
        <w:rPr>
          <w:sz w:val="28"/>
          <w:szCs w:val="28"/>
        </w:rPr>
        <w:t>Slovenská komora sestier a pôrodných asistentiek</w:t>
      </w:r>
    </w:p>
    <w:p w14:paraId="6BF884F4" w14:textId="12081700" w:rsidR="008D3D68" w:rsidRDefault="008D3D68">
      <w:pPr>
        <w:spacing w:after="0" w:line="240" w:lineRule="auto"/>
        <w:jc w:val="center"/>
      </w:pPr>
      <w:r>
        <w:rPr>
          <w:sz w:val="28"/>
          <w:szCs w:val="28"/>
        </w:rPr>
        <w:t xml:space="preserve">Sekcia sestier pracujúcich </w:t>
      </w:r>
      <w:r w:rsidR="0077644B">
        <w:rPr>
          <w:sz w:val="28"/>
          <w:szCs w:val="28"/>
        </w:rPr>
        <w:t>na oddelení centrálnej sterilizácie</w:t>
      </w:r>
      <w:r w:rsidR="00B6585B">
        <w:rPr>
          <w:sz w:val="28"/>
          <w:szCs w:val="28"/>
        </w:rPr>
        <w:t>.</w:t>
      </w:r>
    </w:p>
    <w:p w14:paraId="35EC9E8C" w14:textId="7CB33571" w:rsidR="00FB24D3" w:rsidRPr="00125BB5" w:rsidRDefault="00FB24D3" w:rsidP="00FB24D3">
      <w:pPr>
        <w:pStyle w:val="Standard"/>
        <w:jc w:val="center"/>
        <w:rPr>
          <w:rFonts w:cs="Times New Roman"/>
          <w:b/>
          <w:bCs/>
          <w:sz w:val="30"/>
          <w:szCs w:val="30"/>
        </w:rPr>
      </w:pPr>
      <w:r w:rsidRPr="00FF131A">
        <w:rPr>
          <w:noProof/>
        </w:rPr>
        <w:drawing>
          <wp:inline distT="0" distB="0" distL="0" distR="0" wp14:anchorId="7B4C3726" wp14:editId="2A0AD5A7">
            <wp:extent cx="685800" cy="68580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sz w:val="30"/>
          <w:szCs w:val="30"/>
        </w:rPr>
        <w:t>Národný ústav detských chorôb Bratislava</w:t>
      </w:r>
    </w:p>
    <w:p w14:paraId="518B3082" w14:textId="77777777" w:rsidR="00FB24D3" w:rsidRPr="00125BB5" w:rsidRDefault="00FB24D3" w:rsidP="00FB24D3">
      <w:pPr>
        <w:pStyle w:val="Standard"/>
        <w:jc w:val="center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</w:rPr>
        <w:t>Limbova</w:t>
      </w:r>
      <w:proofErr w:type="spellEnd"/>
      <w:r>
        <w:rPr>
          <w:rFonts w:cs="Times New Roman"/>
          <w:b/>
          <w:bCs/>
        </w:rPr>
        <w:t xml:space="preserve"> č.1 83340 Bratislava</w:t>
      </w:r>
    </w:p>
    <w:p w14:paraId="38116ED1" w14:textId="77777777" w:rsidR="008D3D68" w:rsidRDefault="008D3D68">
      <w:pPr>
        <w:spacing w:after="0" w:line="240" w:lineRule="auto"/>
        <w:jc w:val="center"/>
        <w:rPr>
          <w:sz w:val="28"/>
          <w:szCs w:val="28"/>
        </w:rPr>
      </w:pPr>
    </w:p>
    <w:p w14:paraId="0FD50A3E" w14:textId="611F1741" w:rsidR="008D3D68" w:rsidRPr="00B6585B" w:rsidRDefault="008D3D68" w:rsidP="00B6585B">
      <w:pPr>
        <w:spacing w:after="0" w:line="240" w:lineRule="auto"/>
        <w:jc w:val="center"/>
      </w:pPr>
    </w:p>
    <w:p w14:paraId="7AF6967B" w14:textId="77777777" w:rsidR="008D3D68" w:rsidRDefault="008D3D68">
      <w:pPr>
        <w:spacing w:after="0"/>
        <w:jc w:val="center"/>
        <w:rPr>
          <w:b/>
          <w:sz w:val="28"/>
          <w:szCs w:val="28"/>
        </w:rPr>
      </w:pPr>
    </w:p>
    <w:p w14:paraId="60F7E218" w14:textId="77777777" w:rsidR="008D3D68" w:rsidRDefault="008D3D68">
      <w:pPr>
        <w:spacing w:after="0"/>
        <w:jc w:val="center"/>
        <w:rPr>
          <w:b/>
          <w:sz w:val="14"/>
          <w:szCs w:val="14"/>
        </w:rPr>
      </w:pPr>
    </w:p>
    <w:p w14:paraId="20A9A4D6" w14:textId="77777777" w:rsidR="008D3D68" w:rsidRDefault="008D3D68">
      <w:pPr>
        <w:spacing w:after="0"/>
        <w:jc w:val="center"/>
      </w:pPr>
      <w:r>
        <w:rPr>
          <w:sz w:val="28"/>
          <w:szCs w:val="28"/>
        </w:rPr>
        <w:t xml:space="preserve">Vás srdečne pozývajú na </w:t>
      </w:r>
    </w:p>
    <w:p w14:paraId="272571B9" w14:textId="77777777" w:rsidR="008D3D68" w:rsidRDefault="008D3D68">
      <w:pPr>
        <w:spacing w:after="0"/>
        <w:jc w:val="center"/>
        <w:rPr>
          <w:sz w:val="21"/>
          <w:szCs w:val="21"/>
        </w:rPr>
      </w:pPr>
    </w:p>
    <w:p w14:paraId="628880B9" w14:textId="5B88D5B6" w:rsidR="008D3D68" w:rsidRDefault="009871E3">
      <w:pPr>
        <w:spacing w:after="0"/>
        <w:jc w:val="center"/>
      </w:pPr>
      <w:r>
        <w:rPr>
          <w:b/>
          <w:caps/>
          <w:sz w:val="36"/>
          <w:szCs w:val="36"/>
        </w:rPr>
        <w:t xml:space="preserve"> </w:t>
      </w:r>
      <w:r w:rsidR="008D3D68">
        <w:rPr>
          <w:b/>
          <w:caps/>
          <w:sz w:val="36"/>
          <w:szCs w:val="36"/>
        </w:rPr>
        <w:t xml:space="preserve">Celoslovenskú </w:t>
      </w:r>
      <w:r w:rsidR="000151A5">
        <w:rPr>
          <w:b/>
          <w:caps/>
          <w:sz w:val="36"/>
          <w:szCs w:val="36"/>
        </w:rPr>
        <w:t xml:space="preserve"> </w:t>
      </w:r>
      <w:r w:rsidR="008D3D68">
        <w:rPr>
          <w:b/>
          <w:caps/>
          <w:sz w:val="36"/>
          <w:szCs w:val="36"/>
        </w:rPr>
        <w:t xml:space="preserve">konferenciu sestier </w:t>
      </w:r>
    </w:p>
    <w:p w14:paraId="29BF3417" w14:textId="0DF47AF6" w:rsidR="008D3D68" w:rsidRDefault="008D3D68">
      <w:pPr>
        <w:spacing w:after="0"/>
        <w:jc w:val="center"/>
      </w:pPr>
      <w:r>
        <w:rPr>
          <w:b/>
          <w:caps/>
          <w:sz w:val="36"/>
          <w:szCs w:val="36"/>
        </w:rPr>
        <w:t xml:space="preserve">pracujúcich </w:t>
      </w:r>
      <w:r w:rsidR="0077644B">
        <w:rPr>
          <w:b/>
          <w:caps/>
          <w:sz w:val="36"/>
          <w:szCs w:val="36"/>
        </w:rPr>
        <w:t xml:space="preserve">na OCS </w:t>
      </w:r>
    </w:p>
    <w:p w14:paraId="273E2C00" w14:textId="77777777" w:rsidR="008D3D68" w:rsidRDefault="008D3D68">
      <w:pPr>
        <w:spacing w:after="0"/>
        <w:jc w:val="center"/>
        <w:rPr>
          <w:b/>
          <w:caps/>
        </w:rPr>
      </w:pPr>
    </w:p>
    <w:p w14:paraId="172AC715" w14:textId="25A55DA0" w:rsidR="008D3D68" w:rsidRPr="00B6585B" w:rsidRDefault="008D3D68" w:rsidP="00B6585B">
      <w:pPr>
        <w:spacing w:after="0"/>
        <w:jc w:val="center"/>
      </w:pPr>
      <w:r>
        <w:rPr>
          <w:b/>
          <w:color w:val="FFBF00"/>
          <w:sz w:val="36"/>
          <w:szCs w:val="36"/>
        </w:rPr>
        <w:t>2</w:t>
      </w:r>
      <w:r w:rsidR="00FB24D3">
        <w:rPr>
          <w:b/>
          <w:color w:val="FFBF00"/>
          <w:sz w:val="36"/>
          <w:szCs w:val="36"/>
        </w:rPr>
        <w:t>2</w:t>
      </w:r>
      <w:r>
        <w:rPr>
          <w:b/>
          <w:color w:val="FFBF00"/>
          <w:sz w:val="36"/>
          <w:szCs w:val="36"/>
        </w:rPr>
        <w:t xml:space="preserve">. </w:t>
      </w:r>
      <w:r w:rsidR="00B6585B">
        <w:rPr>
          <w:b/>
          <w:color w:val="FFBF00"/>
          <w:sz w:val="36"/>
          <w:szCs w:val="36"/>
        </w:rPr>
        <w:t>mája</w:t>
      </w:r>
      <w:r>
        <w:rPr>
          <w:b/>
          <w:color w:val="FFBF00"/>
          <w:sz w:val="36"/>
          <w:szCs w:val="36"/>
        </w:rPr>
        <w:t xml:space="preserve"> 202</w:t>
      </w:r>
      <w:r w:rsidR="00B6585B">
        <w:rPr>
          <w:b/>
          <w:color w:val="FFBF00"/>
          <w:sz w:val="36"/>
          <w:szCs w:val="36"/>
        </w:rPr>
        <w:t>4</w:t>
      </w:r>
    </w:p>
    <w:p w14:paraId="5F242441" w14:textId="66AC6BC6" w:rsidR="008D3D68" w:rsidRDefault="0077644B">
      <w:pPr>
        <w:spacing w:after="0" w:line="240" w:lineRule="auto"/>
        <w:jc w:val="center"/>
        <w:rPr>
          <w:b/>
          <w:color w:val="FFBF00"/>
          <w:sz w:val="36"/>
          <w:szCs w:val="36"/>
        </w:rPr>
      </w:pPr>
      <w:r>
        <w:rPr>
          <w:b/>
          <w:color w:val="FFBF00"/>
          <w:sz w:val="36"/>
          <w:szCs w:val="36"/>
        </w:rPr>
        <w:t xml:space="preserve">Národný </w:t>
      </w:r>
      <w:r w:rsidR="00FB24D3">
        <w:rPr>
          <w:b/>
          <w:color w:val="FFBF00"/>
          <w:sz w:val="36"/>
          <w:szCs w:val="36"/>
        </w:rPr>
        <w:t xml:space="preserve">ústav detských chorôb </w:t>
      </w:r>
      <w:r w:rsidR="008D3D68">
        <w:rPr>
          <w:b/>
          <w:color w:val="FFBF00"/>
          <w:sz w:val="36"/>
          <w:szCs w:val="36"/>
        </w:rPr>
        <w:t xml:space="preserve">  </w:t>
      </w:r>
      <w:r w:rsidR="00B6585B">
        <w:rPr>
          <w:b/>
          <w:color w:val="FFBF00"/>
          <w:sz w:val="36"/>
          <w:szCs w:val="36"/>
        </w:rPr>
        <w:t>Bratislava</w:t>
      </w:r>
      <w:r w:rsidR="00FB24D3">
        <w:rPr>
          <w:b/>
          <w:color w:val="FFBF00"/>
          <w:sz w:val="36"/>
          <w:szCs w:val="36"/>
        </w:rPr>
        <w:t xml:space="preserve"> </w:t>
      </w:r>
    </w:p>
    <w:p w14:paraId="28127202" w14:textId="0EEEA5B7" w:rsidR="00FB24D3" w:rsidRDefault="00FB24D3">
      <w:pPr>
        <w:spacing w:after="0" w:line="240" w:lineRule="auto"/>
        <w:jc w:val="center"/>
        <w:rPr>
          <w:b/>
          <w:color w:val="FFBF00"/>
          <w:sz w:val="36"/>
          <w:szCs w:val="36"/>
        </w:rPr>
      </w:pPr>
      <w:r>
        <w:rPr>
          <w:b/>
          <w:color w:val="FFBF00"/>
          <w:sz w:val="36"/>
          <w:szCs w:val="36"/>
        </w:rPr>
        <w:t>Poslucháreň č.1</w:t>
      </w:r>
    </w:p>
    <w:p w14:paraId="088FB13A" w14:textId="77777777" w:rsidR="00B6585B" w:rsidRDefault="00B6585B">
      <w:pPr>
        <w:spacing w:after="0" w:line="240" w:lineRule="auto"/>
        <w:jc w:val="center"/>
      </w:pPr>
    </w:p>
    <w:p w14:paraId="7AF0A888" w14:textId="60C6928F" w:rsidR="000151A5" w:rsidRPr="000151A5" w:rsidRDefault="008D3D68" w:rsidP="00FB24D3">
      <w:pPr>
        <w:spacing w:after="0"/>
      </w:pPr>
      <w:r>
        <w:rPr>
          <w:color w:val="FFBF00"/>
        </w:rPr>
        <w:t xml:space="preserve">            </w:t>
      </w:r>
      <w:r>
        <w:t xml:space="preserve"> </w:t>
      </w:r>
    </w:p>
    <w:p w14:paraId="7D7E547A" w14:textId="77777777" w:rsidR="008D3D68" w:rsidRPr="000151A5" w:rsidRDefault="000151A5">
      <w:pPr>
        <w:numPr>
          <w:ilvl w:val="0"/>
          <w:numId w:val="4"/>
        </w:numPr>
        <w:spacing w:after="0"/>
      </w:pPr>
      <w:r>
        <w:rPr>
          <w:sz w:val="32"/>
          <w:szCs w:val="32"/>
          <w:lang w:eastAsia="sk-SK"/>
        </w:rPr>
        <w:t>I</w:t>
      </w:r>
      <w:r w:rsidR="008D3D68">
        <w:rPr>
          <w:sz w:val="32"/>
          <w:szCs w:val="32"/>
          <w:lang w:eastAsia="sk-SK"/>
        </w:rPr>
        <w:t>nformácia</w:t>
      </w:r>
    </w:p>
    <w:p w14:paraId="727BBBE3" w14:textId="77777777" w:rsidR="000151A5" w:rsidRDefault="000151A5" w:rsidP="000151A5">
      <w:pPr>
        <w:spacing w:after="0"/>
        <w:ind w:left="4032"/>
      </w:pPr>
    </w:p>
    <w:p w14:paraId="0FE3DF24" w14:textId="77777777" w:rsidR="008D3D68" w:rsidRDefault="008D3D68">
      <w:pPr>
        <w:spacing w:after="0"/>
      </w:pPr>
      <w:r>
        <w:rPr>
          <w:b/>
          <w:sz w:val="28"/>
          <w:szCs w:val="28"/>
        </w:rPr>
        <w:t>Vážene kolegyne, kolegovia</w:t>
      </w:r>
      <w:r>
        <w:rPr>
          <w:sz w:val="28"/>
          <w:szCs w:val="28"/>
        </w:rPr>
        <w:t>,</w:t>
      </w:r>
    </w:p>
    <w:p w14:paraId="33F41C4E" w14:textId="0EA32712" w:rsidR="008D3D68" w:rsidRDefault="008D3D68" w:rsidP="00B6585B">
      <w:pPr>
        <w:spacing w:after="0"/>
        <w:jc w:val="both"/>
      </w:pPr>
      <w:r>
        <w:rPr>
          <w:sz w:val="28"/>
          <w:szCs w:val="28"/>
        </w:rPr>
        <w:t xml:space="preserve">dovoľujeme si Vám zaslať informáciu ohľadom konania  Celoslovenskej </w:t>
      </w:r>
      <w:r w:rsidR="00015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konferencie sestier pracujúcich </w:t>
      </w:r>
      <w:r w:rsidR="00FB24D3">
        <w:rPr>
          <w:sz w:val="28"/>
          <w:szCs w:val="28"/>
        </w:rPr>
        <w:t xml:space="preserve">na OCS </w:t>
      </w:r>
      <w:r w:rsidR="000151A5">
        <w:rPr>
          <w:sz w:val="28"/>
          <w:szCs w:val="28"/>
        </w:rPr>
        <w:t>s medzinárodnou účasťou</w:t>
      </w:r>
      <w:r w:rsidR="00B6585B">
        <w:rPr>
          <w:sz w:val="28"/>
          <w:szCs w:val="28"/>
        </w:rPr>
        <w:t>, spojenú s </w:t>
      </w:r>
      <w:r w:rsidR="0055392C">
        <w:rPr>
          <w:sz w:val="28"/>
          <w:szCs w:val="28"/>
        </w:rPr>
        <w:t>vo</w:t>
      </w:r>
      <w:r w:rsidR="00B6585B">
        <w:rPr>
          <w:sz w:val="28"/>
          <w:szCs w:val="28"/>
        </w:rPr>
        <w:t>ľbami do</w:t>
      </w:r>
      <w:r w:rsidR="0087768D">
        <w:rPr>
          <w:sz w:val="28"/>
          <w:szCs w:val="28"/>
        </w:rPr>
        <w:t xml:space="preserve"> V</w:t>
      </w:r>
      <w:r w:rsidR="00B6585B">
        <w:rPr>
          <w:sz w:val="28"/>
          <w:szCs w:val="28"/>
        </w:rPr>
        <w:t xml:space="preserve">ýboru odbornej </w:t>
      </w:r>
      <w:r w:rsidR="0087768D">
        <w:rPr>
          <w:sz w:val="28"/>
          <w:szCs w:val="28"/>
        </w:rPr>
        <w:t>S</w:t>
      </w:r>
      <w:r w:rsidR="00B6585B">
        <w:rPr>
          <w:sz w:val="28"/>
          <w:szCs w:val="28"/>
        </w:rPr>
        <w:t>ekcie</w:t>
      </w:r>
      <w:r w:rsidR="0087768D">
        <w:rPr>
          <w:sz w:val="28"/>
          <w:szCs w:val="28"/>
        </w:rPr>
        <w:t xml:space="preserve"> sestier pracujúcich </w:t>
      </w:r>
      <w:r w:rsidR="00FB24D3">
        <w:rPr>
          <w:sz w:val="28"/>
          <w:szCs w:val="28"/>
        </w:rPr>
        <w:t>na OCS</w:t>
      </w:r>
      <w:r>
        <w:rPr>
          <w:sz w:val="28"/>
          <w:szCs w:val="28"/>
        </w:rPr>
        <w:t>,  ktorá sa bude konať v dňoch 2</w:t>
      </w:r>
      <w:r w:rsidR="00FB24D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6585B">
        <w:rPr>
          <w:sz w:val="28"/>
          <w:szCs w:val="28"/>
        </w:rPr>
        <w:t>mája</w:t>
      </w:r>
      <w:r w:rsidR="00FB24D3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</w:t>
      </w:r>
      <w:r w:rsidR="00B6585B">
        <w:rPr>
          <w:sz w:val="28"/>
          <w:szCs w:val="28"/>
        </w:rPr>
        <w:t>v</w:t>
      </w:r>
      <w:r w:rsidR="000151A5">
        <w:rPr>
          <w:sz w:val="28"/>
          <w:szCs w:val="28"/>
        </w:rPr>
        <w:t> </w:t>
      </w:r>
      <w:r w:rsidR="00B6585B">
        <w:rPr>
          <w:sz w:val="28"/>
          <w:szCs w:val="28"/>
        </w:rPr>
        <w:t>Bratislave</w:t>
      </w:r>
      <w:r w:rsidR="000151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6EEA6F7" w14:textId="77777777" w:rsidR="00B6585B" w:rsidRPr="00B6585B" w:rsidRDefault="00B6585B" w:rsidP="00B6585B">
      <w:pPr>
        <w:spacing w:after="0"/>
        <w:jc w:val="both"/>
      </w:pPr>
    </w:p>
    <w:p w14:paraId="7C882845" w14:textId="63A65DBA" w:rsidR="008D3D68" w:rsidRDefault="008D3D68">
      <w:pPr>
        <w:spacing w:after="0" w:line="240" w:lineRule="auto"/>
      </w:pPr>
      <w:r>
        <w:rPr>
          <w:b/>
          <w:sz w:val="28"/>
          <w:szCs w:val="28"/>
        </w:rPr>
        <w:t xml:space="preserve">Miesto konania: </w:t>
      </w:r>
      <w:r w:rsidR="00FB24D3">
        <w:rPr>
          <w:b/>
          <w:sz w:val="28"/>
          <w:szCs w:val="28"/>
        </w:rPr>
        <w:t xml:space="preserve">NUDCH Bratislava Limbovač.1 83340 </w:t>
      </w:r>
      <w:r w:rsidR="00B6585B">
        <w:rPr>
          <w:sz w:val="28"/>
          <w:szCs w:val="28"/>
        </w:rPr>
        <w:t xml:space="preserve"> </w:t>
      </w:r>
    </w:p>
    <w:p w14:paraId="0E7DD768" w14:textId="77777777" w:rsidR="008D3D68" w:rsidRPr="00B6585B" w:rsidRDefault="008D3D68" w:rsidP="00B6585B">
      <w:pPr>
        <w:spacing w:after="0" w:line="240" w:lineRule="auto"/>
      </w:pPr>
      <w:r>
        <w:rPr>
          <w:sz w:val="28"/>
          <w:szCs w:val="28"/>
        </w:rPr>
        <w:t xml:space="preserve">                               </w:t>
      </w:r>
    </w:p>
    <w:p w14:paraId="0CBD5979" w14:textId="2C9329AF" w:rsidR="008D3D68" w:rsidRDefault="008D3D68">
      <w:pPr>
        <w:spacing w:line="240" w:lineRule="auto"/>
      </w:pPr>
      <w:r>
        <w:rPr>
          <w:b/>
          <w:sz w:val="28"/>
          <w:szCs w:val="28"/>
        </w:rPr>
        <w:t xml:space="preserve">Termín konania: </w:t>
      </w:r>
      <w:r>
        <w:rPr>
          <w:sz w:val="28"/>
          <w:szCs w:val="28"/>
        </w:rPr>
        <w:t>2</w:t>
      </w:r>
      <w:r w:rsidR="00FB24D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B6585B">
        <w:rPr>
          <w:sz w:val="28"/>
          <w:szCs w:val="28"/>
        </w:rPr>
        <w:t xml:space="preserve"> mája 2024</w:t>
      </w:r>
      <w:r w:rsidR="000E337F">
        <w:rPr>
          <w:sz w:val="28"/>
          <w:szCs w:val="28"/>
        </w:rPr>
        <w:t xml:space="preserve"> od 7:00- 17:00 hod ( registrácia od 7:00-8:30 hod)</w:t>
      </w:r>
    </w:p>
    <w:p w14:paraId="571E1C45" w14:textId="77777777" w:rsidR="008D3D68" w:rsidRDefault="008D3D68" w:rsidP="00E704CE">
      <w:pPr>
        <w:spacing w:after="0"/>
      </w:pPr>
      <w:r>
        <w:rPr>
          <w:b/>
          <w:sz w:val="28"/>
          <w:szCs w:val="28"/>
        </w:rPr>
        <w:t>TÉMY KONFERENCIE:</w:t>
      </w:r>
    </w:p>
    <w:p w14:paraId="392F6E70" w14:textId="3114413D" w:rsidR="008D3D68" w:rsidRPr="00FB24D3" w:rsidRDefault="00FB24D3">
      <w:pPr>
        <w:numPr>
          <w:ilvl w:val="0"/>
          <w:numId w:val="3"/>
        </w:numPr>
        <w:suppressAutoHyphens w:val="0"/>
        <w:spacing w:after="0" w:line="240" w:lineRule="auto"/>
      </w:pPr>
      <w:r>
        <w:rPr>
          <w:sz w:val="28"/>
          <w:szCs w:val="28"/>
        </w:rPr>
        <w:t>Starostlivosť o zdravotníck</w:t>
      </w:r>
      <w:r w:rsidR="00413608">
        <w:rPr>
          <w:sz w:val="28"/>
          <w:szCs w:val="28"/>
        </w:rPr>
        <w:t>e</w:t>
      </w:r>
      <w:r>
        <w:rPr>
          <w:sz w:val="28"/>
          <w:szCs w:val="28"/>
        </w:rPr>
        <w:t xml:space="preserve"> pomôck</w:t>
      </w:r>
      <w:r w:rsidR="00413608">
        <w:rPr>
          <w:sz w:val="28"/>
          <w:szCs w:val="28"/>
        </w:rPr>
        <w:t xml:space="preserve">y a systémy </w:t>
      </w:r>
      <w:r>
        <w:rPr>
          <w:sz w:val="28"/>
          <w:szCs w:val="28"/>
        </w:rPr>
        <w:t xml:space="preserve"> v praxi</w:t>
      </w:r>
      <w:r w:rsidR="00B6585B">
        <w:rPr>
          <w:sz w:val="28"/>
          <w:szCs w:val="28"/>
        </w:rPr>
        <w:t xml:space="preserve"> </w:t>
      </w:r>
    </w:p>
    <w:p w14:paraId="02DBB766" w14:textId="2048C1F6" w:rsidR="00FB24D3" w:rsidRPr="00FB24D3" w:rsidRDefault="00FB24D3" w:rsidP="00FB24D3">
      <w:pPr>
        <w:pStyle w:val="Odsekzoznamu"/>
        <w:numPr>
          <w:ilvl w:val="0"/>
          <w:numId w:val="3"/>
        </w:numPr>
        <w:suppressAutoHyphens w:val="0"/>
        <w:spacing w:after="0" w:line="240" w:lineRule="auto"/>
        <w:rPr>
          <w:sz w:val="28"/>
          <w:szCs w:val="28"/>
        </w:rPr>
      </w:pPr>
      <w:r w:rsidRPr="00FB24D3">
        <w:rPr>
          <w:sz w:val="28"/>
          <w:szCs w:val="28"/>
        </w:rPr>
        <w:t>Novinky - Legislatívne predpisy</w:t>
      </w:r>
      <w:r>
        <w:rPr>
          <w:sz w:val="28"/>
          <w:szCs w:val="28"/>
        </w:rPr>
        <w:t xml:space="preserve">  </w:t>
      </w:r>
    </w:p>
    <w:p w14:paraId="6BACA3B0" w14:textId="02BB26A7" w:rsidR="00B6585B" w:rsidRPr="00FB24D3" w:rsidRDefault="00FB24D3" w:rsidP="00FB24D3">
      <w:pPr>
        <w:pStyle w:val="Odsekzoznamu"/>
        <w:numPr>
          <w:ilvl w:val="0"/>
          <w:numId w:val="3"/>
        </w:numPr>
        <w:suppressAutoHyphens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Kazuistiky </w:t>
      </w:r>
      <w:r w:rsidRPr="00FB24D3">
        <w:rPr>
          <w:sz w:val="28"/>
          <w:szCs w:val="28"/>
        </w:rPr>
        <w:t xml:space="preserve"> </w:t>
      </w:r>
    </w:p>
    <w:p w14:paraId="59109172" w14:textId="452F1C68" w:rsidR="008D3D68" w:rsidRPr="00413608" w:rsidRDefault="00413608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13608">
        <w:rPr>
          <w:sz w:val="28"/>
          <w:szCs w:val="28"/>
        </w:rPr>
        <w:t xml:space="preserve">Bezpečnosť pri transformácií zdravotníckych pomôcok </w:t>
      </w:r>
    </w:p>
    <w:p w14:paraId="6BA89BA7" w14:textId="5149387D" w:rsidR="008D3D68" w:rsidRDefault="00FB24D3">
      <w:pPr>
        <w:numPr>
          <w:ilvl w:val="0"/>
          <w:numId w:val="3"/>
        </w:numPr>
        <w:spacing w:after="0" w:line="240" w:lineRule="auto"/>
      </w:pPr>
      <w:r>
        <w:rPr>
          <w:sz w:val="28"/>
          <w:szCs w:val="28"/>
        </w:rPr>
        <w:t>Novinky v oblasti zdravotníckych pomôcok</w:t>
      </w:r>
    </w:p>
    <w:p w14:paraId="3E683C52" w14:textId="77777777" w:rsidR="008D3D68" w:rsidRDefault="008D3D68">
      <w:pPr>
        <w:spacing w:after="0" w:line="240" w:lineRule="auto"/>
        <w:rPr>
          <w:b/>
          <w:sz w:val="28"/>
          <w:szCs w:val="28"/>
        </w:rPr>
      </w:pPr>
    </w:p>
    <w:p w14:paraId="3FDEE9EF" w14:textId="77777777" w:rsidR="00E704CE" w:rsidRDefault="008D3D68" w:rsidP="00E704CE">
      <w:pPr>
        <w:spacing w:after="0" w:line="240" w:lineRule="auto"/>
        <w:rPr>
          <w:b/>
        </w:rPr>
      </w:pPr>
      <w:r>
        <w:rPr>
          <w:b/>
          <w:sz w:val="28"/>
          <w:szCs w:val="28"/>
        </w:rPr>
        <w:t>PREDSEDA ORGANIZAČNÉHO VÝBORU:</w:t>
      </w:r>
      <w:r>
        <w:rPr>
          <w:b/>
        </w:rPr>
        <w:t xml:space="preserve">   </w:t>
      </w:r>
    </w:p>
    <w:p w14:paraId="65C14EFD" w14:textId="76A11EF9" w:rsidR="008D3D68" w:rsidRDefault="00413608" w:rsidP="00E704CE">
      <w:pPr>
        <w:spacing w:after="0" w:line="240" w:lineRule="auto"/>
        <w:rPr>
          <w:b/>
        </w:rPr>
      </w:pPr>
      <w:r>
        <w:rPr>
          <w:b/>
        </w:rPr>
        <w:t xml:space="preserve">PhDr. Yveta </w:t>
      </w:r>
      <w:proofErr w:type="spellStart"/>
      <w:r>
        <w:rPr>
          <w:b/>
        </w:rPr>
        <w:t>Béressová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DDs</w:t>
      </w:r>
      <w:proofErr w:type="spellEnd"/>
      <w:r w:rsidR="008D3D68">
        <w:rPr>
          <w:b/>
        </w:rPr>
        <w:t xml:space="preserve">   </w:t>
      </w:r>
      <w:r w:rsidR="00D3286F">
        <w:rPr>
          <w:b/>
        </w:rPr>
        <w:t>odborný garant a registrátor ASV</w:t>
      </w:r>
    </w:p>
    <w:p w14:paraId="44001F98" w14:textId="77777777" w:rsidR="00E704CE" w:rsidRDefault="00E704CE" w:rsidP="00E704CE">
      <w:pPr>
        <w:spacing w:after="0" w:line="240" w:lineRule="auto"/>
      </w:pPr>
    </w:p>
    <w:p w14:paraId="53C8E255" w14:textId="0ED2ED80" w:rsidR="008D3D68" w:rsidRDefault="008D3D68" w:rsidP="00E704CE">
      <w:pPr>
        <w:spacing w:after="0" w:line="240" w:lineRule="auto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Organizačný výbor</w:t>
      </w:r>
      <w:r>
        <w:rPr>
          <w:b/>
          <w:sz w:val="28"/>
          <w:szCs w:val="28"/>
        </w:rPr>
        <w:t xml:space="preserve"> :</w:t>
      </w:r>
      <w:r w:rsidR="000151A5">
        <w:rPr>
          <w:b/>
          <w:sz w:val="28"/>
          <w:szCs w:val="28"/>
        </w:rPr>
        <w:tab/>
      </w:r>
      <w:r w:rsidR="000151A5">
        <w:rPr>
          <w:b/>
          <w:sz w:val="28"/>
          <w:szCs w:val="28"/>
        </w:rPr>
        <w:tab/>
      </w:r>
      <w:r w:rsidR="000151A5">
        <w:rPr>
          <w:b/>
          <w:sz w:val="28"/>
          <w:szCs w:val="28"/>
        </w:rPr>
        <w:tab/>
      </w:r>
      <w:r w:rsidR="000151A5">
        <w:rPr>
          <w:b/>
          <w:sz w:val="28"/>
          <w:szCs w:val="28"/>
        </w:rPr>
        <w:tab/>
      </w:r>
      <w:r w:rsidR="000151A5">
        <w:rPr>
          <w:b/>
          <w:sz w:val="28"/>
          <w:szCs w:val="28"/>
        </w:rPr>
        <w:tab/>
      </w:r>
    </w:p>
    <w:p w14:paraId="5C9FC818" w14:textId="095A2B97" w:rsidR="000151A5" w:rsidRPr="00413608" w:rsidRDefault="00413608" w:rsidP="000151A5">
      <w:pPr>
        <w:spacing w:after="0" w:line="240" w:lineRule="auto"/>
        <w:rPr>
          <w:sz w:val="24"/>
          <w:szCs w:val="24"/>
        </w:rPr>
      </w:pPr>
      <w:r w:rsidRPr="00413608">
        <w:rPr>
          <w:sz w:val="24"/>
          <w:szCs w:val="24"/>
        </w:rPr>
        <w:t xml:space="preserve">1, Mgr. Katarína </w:t>
      </w:r>
      <w:proofErr w:type="spellStart"/>
      <w:r w:rsidRPr="00413608">
        <w:rPr>
          <w:sz w:val="24"/>
          <w:szCs w:val="24"/>
        </w:rPr>
        <w:t>Jendrušáková</w:t>
      </w:r>
      <w:proofErr w:type="spellEnd"/>
      <w:r w:rsidRPr="00413608">
        <w:rPr>
          <w:sz w:val="24"/>
          <w:szCs w:val="24"/>
        </w:rPr>
        <w:t xml:space="preserve"> </w:t>
      </w:r>
      <w:r w:rsidR="000151A5" w:rsidRPr="00413608">
        <w:rPr>
          <w:sz w:val="24"/>
          <w:szCs w:val="24"/>
        </w:rPr>
        <w:tab/>
      </w:r>
      <w:r w:rsidR="000151A5" w:rsidRPr="00413608">
        <w:rPr>
          <w:sz w:val="24"/>
          <w:szCs w:val="24"/>
        </w:rPr>
        <w:tab/>
      </w:r>
      <w:r w:rsidR="000151A5" w:rsidRPr="00413608">
        <w:rPr>
          <w:sz w:val="24"/>
          <w:szCs w:val="24"/>
        </w:rPr>
        <w:tab/>
      </w:r>
      <w:r w:rsidR="000151A5" w:rsidRPr="00413608">
        <w:rPr>
          <w:sz w:val="24"/>
          <w:szCs w:val="24"/>
        </w:rPr>
        <w:tab/>
      </w:r>
    </w:p>
    <w:p w14:paraId="4DBF0A6C" w14:textId="77777777" w:rsidR="00413608" w:rsidRDefault="00413608">
      <w:pPr>
        <w:spacing w:after="0" w:line="240" w:lineRule="auto"/>
        <w:rPr>
          <w:sz w:val="24"/>
          <w:szCs w:val="24"/>
        </w:rPr>
      </w:pPr>
      <w:r w:rsidRPr="00413608">
        <w:rPr>
          <w:sz w:val="24"/>
          <w:szCs w:val="24"/>
        </w:rPr>
        <w:t xml:space="preserve">2, Mgr. Michal </w:t>
      </w:r>
      <w:proofErr w:type="spellStart"/>
      <w:r w:rsidRPr="00413608">
        <w:rPr>
          <w:sz w:val="24"/>
          <w:szCs w:val="24"/>
        </w:rPr>
        <w:t>Adamišin</w:t>
      </w:r>
      <w:proofErr w:type="spellEnd"/>
      <w:r w:rsidRPr="00413608">
        <w:rPr>
          <w:sz w:val="24"/>
          <w:szCs w:val="24"/>
        </w:rPr>
        <w:t xml:space="preserve"> PhD. MPH </w:t>
      </w:r>
      <w:r w:rsidR="008D3D68" w:rsidRPr="00413608">
        <w:rPr>
          <w:sz w:val="24"/>
          <w:szCs w:val="24"/>
        </w:rPr>
        <w:t xml:space="preserve"> </w:t>
      </w:r>
      <w:bookmarkStart w:id="0" w:name="_GoBack"/>
      <w:bookmarkEnd w:id="0"/>
    </w:p>
    <w:p w14:paraId="640BFF09" w14:textId="2E1A8F44" w:rsidR="000151A5" w:rsidRPr="00413608" w:rsidRDefault="004136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3, Ing. Peter </w:t>
      </w:r>
      <w:proofErr w:type="spellStart"/>
      <w:r>
        <w:rPr>
          <w:sz w:val="24"/>
          <w:szCs w:val="24"/>
        </w:rPr>
        <w:t>Béress</w:t>
      </w:r>
      <w:proofErr w:type="spellEnd"/>
      <w:r w:rsidR="008D3D68" w:rsidRPr="00413608">
        <w:rPr>
          <w:sz w:val="24"/>
          <w:szCs w:val="24"/>
        </w:rPr>
        <w:t xml:space="preserve">            </w:t>
      </w:r>
    </w:p>
    <w:p w14:paraId="3499776D" w14:textId="77777777" w:rsidR="008D3D68" w:rsidRDefault="008D3D68">
      <w:pPr>
        <w:spacing w:after="0" w:line="240" w:lineRule="auto"/>
      </w:pPr>
      <w:r>
        <w:rPr>
          <w:sz w:val="28"/>
          <w:szCs w:val="28"/>
        </w:rPr>
        <w:t xml:space="preserve">                            </w:t>
      </w:r>
    </w:p>
    <w:p w14:paraId="7E8759F3" w14:textId="77777777" w:rsidR="008D3D68" w:rsidRDefault="008D3D6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KONTAKTNÉ  OSOBY:</w:t>
      </w:r>
    </w:p>
    <w:p w14:paraId="670EA04A" w14:textId="77777777" w:rsidR="00413608" w:rsidRDefault="00413608" w:rsidP="00413608">
      <w:pPr>
        <w:spacing w:after="0" w:line="240" w:lineRule="auto"/>
        <w:rPr>
          <w:sz w:val="24"/>
          <w:szCs w:val="24"/>
        </w:rPr>
      </w:pPr>
      <w:r w:rsidRPr="00413608">
        <w:rPr>
          <w:sz w:val="24"/>
          <w:szCs w:val="24"/>
        </w:rPr>
        <w:t xml:space="preserve">1, </w:t>
      </w:r>
      <w:r>
        <w:rPr>
          <w:sz w:val="24"/>
          <w:szCs w:val="24"/>
        </w:rPr>
        <w:t xml:space="preserve">PhDr. Yveta </w:t>
      </w:r>
      <w:proofErr w:type="spellStart"/>
      <w:r>
        <w:rPr>
          <w:sz w:val="24"/>
          <w:szCs w:val="24"/>
        </w:rPr>
        <w:t>Béressová</w:t>
      </w:r>
      <w:proofErr w:type="spellEnd"/>
      <w:r>
        <w:rPr>
          <w:sz w:val="24"/>
          <w:szCs w:val="24"/>
        </w:rPr>
        <w:t xml:space="preserve"> </w:t>
      </w:r>
    </w:p>
    <w:p w14:paraId="4BF6F30D" w14:textId="77777777" w:rsidR="00413608" w:rsidRDefault="00413608" w:rsidP="004136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NUDCH Bratislava  Limbovač.1 83340 Bratislava </w:t>
      </w:r>
      <w:r w:rsidRPr="00413608">
        <w:rPr>
          <w:sz w:val="24"/>
          <w:szCs w:val="24"/>
        </w:rPr>
        <w:t xml:space="preserve"> </w:t>
      </w:r>
    </w:p>
    <w:p w14:paraId="667E5D11" w14:textId="0CAB8BF4" w:rsidR="00413608" w:rsidRPr="00413608" w:rsidRDefault="00413608" w:rsidP="004136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Email: </w:t>
      </w:r>
      <w:hyperlink r:id="rId7" w:history="1">
        <w:r w:rsidRPr="00680168">
          <w:rPr>
            <w:rStyle w:val="Hypertextovprepojenie"/>
            <w:sz w:val="24"/>
            <w:szCs w:val="24"/>
          </w:rPr>
          <w:t>yveta.beressova@nudch.eu</w:t>
        </w:r>
      </w:hyperlink>
      <w:r>
        <w:rPr>
          <w:sz w:val="24"/>
          <w:szCs w:val="24"/>
        </w:rPr>
        <w:t xml:space="preserve">    </w:t>
      </w:r>
      <w:r w:rsidR="00EE5844">
        <w:rPr>
          <w:sz w:val="24"/>
          <w:szCs w:val="24"/>
        </w:rPr>
        <w:t>telefón</w:t>
      </w:r>
      <w:r>
        <w:rPr>
          <w:sz w:val="24"/>
          <w:szCs w:val="24"/>
        </w:rPr>
        <w:t xml:space="preserve"> :   0918365252     </w:t>
      </w:r>
      <w:proofErr w:type="spellStart"/>
      <w:r>
        <w:rPr>
          <w:sz w:val="24"/>
          <w:szCs w:val="24"/>
        </w:rPr>
        <w:t>pev</w:t>
      </w:r>
      <w:proofErr w:type="spellEnd"/>
      <w:r>
        <w:rPr>
          <w:sz w:val="24"/>
          <w:szCs w:val="24"/>
        </w:rPr>
        <w:t xml:space="preserve">. </w:t>
      </w:r>
      <w:r w:rsidR="00EE5844">
        <w:rPr>
          <w:sz w:val="24"/>
          <w:szCs w:val="24"/>
        </w:rPr>
        <w:t>l</w:t>
      </w:r>
      <w:r>
        <w:rPr>
          <w:sz w:val="24"/>
          <w:szCs w:val="24"/>
        </w:rPr>
        <w:t xml:space="preserve">inka 02/59371892 </w:t>
      </w:r>
      <w:r w:rsidRPr="00413608">
        <w:rPr>
          <w:sz w:val="24"/>
          <w:szCs w:val="24"/>
        </w:rPr>
        <w:tab/>
      </w:r>
      <w:r w:rsidRPr="00413608">
        <w:rPr>
          <w:sz w:val="24"/>
          <w:szCs w:val="24"/>
        </w:rPr>
        <w:tab/>
      </w:r>
      <w:r w:rsidRPr="00413608">
        <w:rPr>
          <w:sz w:val="24"/>
          <w:szCs w:val="24"/>
        </w:rPr>
        <w:tab/>
      </w:r>
      <w:r w:rsidRPr="00413608">
        <w:rPr>
          <w:sz w:val="24"/>
          <w:szCs w:val="24"/>
        </w:rPr>
        <w:tab/>
      </w:r>
    </w:p>
    <w:p w14:paraId="3E661CD7" w14:textId="77777777" w:rsidR="00413608" w:rsidRDefault="00413608" w:rsidP="00413608">
      <w:pPr>
        <w:spacing w:after="0" w:line="240" w:lineRule="auto"/>
        <w:rPr>
          <w:sz w:val="24"/>
          <w:szCs w:val="24"/>
        </w:rPr>
      </w:pPr>
      <w:r w:rsidRPr="00413608">
        <w:rPr>
          <w:sz w:val="24"/>
          <w:szCs w:val="24"/>
        </w:rPr>
        <w:t xml:space="preserve">2, </w:t>
      </w:r>
      <w:r>
        <w:rPr>
          <w:sz w:val="24"/>
          <w:szCs w:val="24"/>
        </w:rPr>
        <w:t xml:space="preserve">Mgr. Katarína </w:t>
      </w:r>
      <w:proofErr w:type="spellStart"/>
      <w:r>
        <w:rPr>
          <w:sz w:val="24"/>
          <w:szCs w:val="24"/>
        </w:rPr>
        <w:t>Jendrušáková</w:t>
      </w:r>
      <w:proofErr w:type="spellEnd"/>
      <w:r>
        <w:rPr>
          <w:sz w:val="24"/>
          <w:szCs w:val="24"/>
        </w:rPr>
        <w:t xml:space="preserve"> </w:t>
      </w:r>
    </w:p>
    <w:p w14:paraId="04ABFBB4" w14:textId="77777777" w:rsidR="00EE5844" w:rsidRDefault="00EE5844" w:rsidP="004136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Nemocnica Poprad a. s., </w:t>
      </w:r>
      <w:r w:rsidRPr="00EE5844">
        <w:rPr>
          <w:sz w:val="24"/>
          <w:szCs w:val="24"/>
        </w:rPr>
        <w:t>Banícka č. 803/28, 05845 Poprad</w:t>
      </w:r>
    </w:p>
    <w:p w14:paraId="716F6D41" w14:textId="675CEFDB" w:rsidR="00413608" w:rsidRDefault="00EE5844" w:rsidP="004136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Email:  </w:t>
      </w:r>
      <w:hyperlink r:id="rId8" w:history="1">
        <w:r w:rsidRPr="00BA1EEE">
          <w:rPr>
            <w:rStyle w:val="Hypertextovprepojenie"/>
            <w:sz w:val="24"/>
            <w:szCs w:val="24"/>
          </w:rPr>
          <w:t>jendrusakova.k@nemocnicapp.sk</w:t>
        </w:r>
      </w:hyperlink>
      <w:r>
        <w:rPr>
          <w:sz w:val="24"/>
          <w:szCs w:val="24"/>
        </w:rPr>
        <w:t xml:space="preserve"> telefón: 0948253433 </w:t>
      </w:r>
      <w:proofErr w:type="spellStart"/>
      <w:r>
        <w:rPr>
          <w:sz w:val="24"/>
          <w:szCs w:val="24"/>
        </w:rPr>
        <w:t>pev</w:t>
      </w:r>
      <w:proofErr w:type="spellEnd"/>
      <w:r>
        <w:rPr>
          <w:sz w:val="24"/>
          <w:szCs w:val="24"/>
        </w:rPr>
        <w:t>. linka: 052/7125371</w:t>
      </w:r>
    </w:p>
    <w:p w14:paraId="5ABF473B" w14:textId="77777777" w:rsidR="00413608" w:rsidRDefault="00413608" w:rsidP="00413608">
      <w:pPr>
        <w:spacing w:after="0" w:line="240" w:lineRule="auto"/>
        <w:rPr>
          <w:sz w:val="24"/>
          <w:szCs w:val="24"/>
        </w:rPr>
      </w:pPr>
    </w:p>
    <w:p w14:paraId="18C54E30" w14:textId="6EF91727" w:rsidR="00413608" w:rsidRPr="00413608" w:rsidRDefault="00413608" w:rsidP="00413608">
      <w:pPr>
        <w:spacing w:after="0" w:line="240" w:lineRule="auto"/>
        <w:rPr>
          <w:sz w:val="24"/>
          <w:szCs w:val="24"/>
        </w:rPr>
      </w:pPr>
      <w:r w:rsidRPr="00413608">
        <w:rPr>
          <w:sz w:val="24"/>
          <w:szCs w:val="24"/>
        </w:rPr>
        <w:t xml:space="preserve">           </w:t>
      </w:r>
    </w:p>
    <w:p w14:paraId="047A02CF" w14:textId="66FF5555" w:rsidR="00413608" w:rsidRDefault="00413608">
      <w:pPr>
        <w:spacing w:after="0" w:line="240" w:lineRule="auto"/>
      </w:pPr>
    </w:p>
    <w:p w14:paraId="0A47F470" w14:textId="77777777" w:rsidR="008D3D68" w:rsidRDefault="008D3D68">
      <w:pPr>
        <w:spacing w:after="0" w:line="240" w:lineRule="auto"/>
      </w:pPr>
      <w:r>
        <w:rPr>
          <w:b/>
          <w:sz w:val="28"/>
          <w:szCs w:val="28"/>
        </w:rPr>
        <w:t>POSTUP  REGISTRÁCIE  ÚČASTNÍKA :</w:t>
      </w:r>
    </w:p>
    <w:p w14:paraId="05791155" w14:textId="38D8426A" w:rsidR="008D3D68" w:rsidRPr="00E704CE" w:rsidRDefault="008D3D68" w:rsidP="00E704C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704CE">
        <w:rPr>
          <w:sz w:val="24"/>
          <w:szCs w:val="24"/>
        </w:rPr>
        <w:t xml:space="preserve">prihlásenie sa prostredníctvom </w:t>
      </w:r>
      <w:r w:rsidR="00E704CE" w:rsidRPr="00E704CE">
        <w:rPr>
          <w:sz w:val="24"/>
          <w:szCs w:val="24"/>
        </w:rPr>
        <w:t xml:space="preserve">osobnej zóny na </w:t>
      </w:r>
      <w:hyperlink r:id="rId9" w:history="1">
        <w:r w:rsidR="00E704CE" w:rsidRPr="00E704CE">
          <w:rPr>
            <w:rStyle w:val="Hypertextovprepojenie"/>
            <w:sz w:val="24"/>
            <w:szCs w:val="24"/>
          </w:rPr>
          <w:t>www.sksapa.sk</w:t>
        </w:r>
      </w:hyperlink>
      <w:r w:rsidR="00E704CE" w:rsidRPr="00E704CE">
        <w:rPr>
          <w:sz w:val="24"/>
          <w:szCs w:val="24"/>
        </w:rPr>
        <w:t xml:space="preserve"> </w:t>
      </w:r>
      <w:r w:rsidRPr="00E704CE">
        <w:rPr>
          <w:sz w:val="24"/>
          <w:szCs w:val="24"/>
        </w:rPr>
        <w:t xml:space="preserve">do </w:t>
      </w:r>
      <w:r w:rsidR="000E337F">
        <w:rPr>
          <w:sz w:val="24"/>
          <w:szCs w:val="24"/>
        </w:rPr>
        <w:t>07</w:t>
      </w:r>
      <w:r w:rsidRPr="00E704CE">
        <w:rPr>
          <w:sz w:val="24"/>
          <w:szCs w:val="24"/>
        </w:rPr>
        <w:t>.</w:t>
      </w:r>
      <w:r w:rsidR="000E337F">
        <w:rPr>
          <w:sz w:val="24"/>
          <w:szCs w:val="24"/>
        </w:rPr>
        <w:t>05</w:t>
      </w:r>
      <w:r w:rsidRPr="00E704CE">
        <w:rPr>
          <w:sz w:val="24"/>
          <w:szCs w:val="24"/>
        </w:rPr>
        <w:t>.202</w:t>
      </w:r>
      <w:r w:rsidR="00E704CE" w:rsidRPr="00E704CE">
        <w:rPr>
          <w:sz w:val="24"/>
          <w:szCs w:val="24"/>
        </w:rPr>
        <w:t>4</w:t>
      </w:r>
      <w:r w:rsidRPr="00E704CE">
        <w:rPr>
          <w:sz w:val="24"/>
          <w:szCs w:val="24"/>
        </w:rPr>
        <w:t xml:space="preserve"> (povinné pre sestry a PA registrované v</w:t>
      </w:r>
      <w:r w:rsidR="00E704CE" w:rsidRPr="00E704CE">
        <w:rPr>
          <w:sz w:val="24"/>
          <w:szCs w:val="24"/>
        </w:rPr>
        <w:t> </w:t>
      </w:r>
      <w:r w:rsidRPr="00E704CE">
        <w:rPr>
          <w:sz w:val="24"/>
          <w:szCs w:val="24"/>
        </w:rPr>
        <w:t>SK</w:t>
      </w:r>
      <w:r w:rsidR="00E704CE" w:rsidRPr="00E704CE">
        <w:rPr>
          <w:sz w:val="24"/>
          <w:szCs w:val="24"/>
        </w:rPr>
        <w:t xml:space="preserve"> </w:t>
      </w:r>
      <w:proofErr w:type="spellStart"/>
      <w:r w:rsidRPr="00E704CE">
        <w:rPr>
          <w:sz w:val="24"/>
          <w:szCs w:val="24"/>
        </w:rPr>
        <w:t>SaPA</w:t>
      </w:r>
      <w:proofErr w:type="spellEnd"/>
      <w:r w:rsidRPr="00E704CE">
        <w:rPr>
          <w:sz w:val="24"/>
          <w:szCs w:val="24"/>
        </w:rPr>
        <w:t>)</w:t>
      </w:r>
    </w:p>
    <w:p w14:paraId="158DE981" w14:textId="3DF028EC" w:rsidR="008D3D68" w:rsidRPr="000E337F" w:rsidRDefault="008D3D68" w:rsidP="00E704CE">
      <w:pPr>
        <w:numPr>
          <w:ilvl w:val="0"/>
          <w:numId w:val="2"/>
        </w:numPr>
        <w:spacing w:after="0" w:line="240" w:lineRule="auto"/>
        <w:jc w:val="both"/>
      </w:pPr>
      <w:r w:rsidRPr="00413608">
        <w:rPr>
          <w:sz w:val="24"/>
          <w:szCs w:val="24"/>
        </w:rPr>
        <w:t>prihlásiť sa na konferenciu prostredníctvom zaslania</w:t>
      </w:r>
      <w:r w:rsidR="00E704CE" w:rsidRPr="00413608">
        <w:rPr>
          <w:sz w:val="24"/>
          <w:szCs w:val="24"/>
        </w:rPr>
        <w:t xml:space="preserve"> online</w:t>
      </w:r>
      <w:r w:rsidRPr="00413608">
        <w:rPr>
          <w:sz w:val="24"/>
          <w:szCs w:val="24"/>
        </w:rPr>
        <w:t xml:space="preserve"> </w:t>
      </w:r>
      <w:r w:rsidR="0092441C" w:rsidRPr="00413608">
        <w:rPr>
          <w:sz w:val="24"/>
          <w:szCs w:val="24"/>
        </w:rPr>
        <w:t>z</w:t>
      </w:r>
      <w:r w:rsidRPr="00413608">
        <w:rPr>
          <w:sz w:val="24"/>
          <w:szCs w:val="24"/>
        </w:rPr>
        <w:t xml:space="preserve">áväznej prihlášky a potvrdenia o zaplatení konferenčného poplatku na e-mail: </w:t>
      </w:r>
      <w:hyperlink r:id="rId10" w:history="1">
        <w:r w:rsidR="00413608" w:rsidRPr="00413608">
          <w:rPr>
            <w:rStyle w:val="Hypertextovprepojenie"/>
            <w:sz w:val="24"/>
            <w:szCs w:val="24"/>
          </w:rPr>
          <w:t>yveta.beressova@nudch.eu</w:t>
        </w:r>
      </w:hyperlink>
      <w:r w:rsidR="00413608" w:rsidRPr="00413608">
        <w:rPr>
          <w:sz w:val="24"/>
          <w:szCs w:val="24"/>
        </w:rPr>
        <w:t xml:space="preserve"> do 10.5.2024</w:t>
      </w:r>
      <w:r w:rsidRPr="00413608">
        <w:rPr>
          <w:sz w:val="24"/>
          <w:szCs w:val="24"/>
        </w:rPr>
        <w:t>. (povinné pre všetkých účastníkov konferencie)</w:t>
      </w:r>
      <w:r w:rsidR="0048018E" w:rsidRPr="00413608">
        <w:rPr>
          <w:sz w:val="24"/>
          <w:szCs w:val="24"/>
        </w:rPr>
        <w:t xml:space="preserve">. </w:t>
      </w:r>
      <w:r w:rsidRPr="00413608">
        <w:rPr>
          <w:sz w:val="24"/>
          <w:szCs w:val="24"/>
        </w:rPr>
        <w:t xml:space="preserve"> – identifikovaním Vašej platby konferenčného poplatku v stanovenom termíne je registrácia zavŕšená</w:t>
      </w:r>
      <w:r w:rsidR="000E337F">
        <w:rPr>
          <w:sz w:val="24"/>
          <w:szCs w:val="24"/>
        </w:rPr>
        <w:t>.</w:t>
      </w:r>
    </w:p>
    <w:p w14:paraId="16E78B7D" w14:textId="77777777" w:rsidR="000E337F" w:rsidRDefault="000E337F" w:rsidP="0012159C">
      <w:pPr>
        <w:spacing w:after="0" w:line="240" w:lineRule="auto"/>
        <w:ind w:left="720"/>
        <w:jc w:val="both"/>
      </w:pPr>
    </w:p>
    <w:p w14:paraId="31EDC150" w14:textId="77777777" w:rsidR="00D3286F" w:rsidRDefault="00D3286F" w:rsidP="0012159C">
      <w:pPr>
        <w:spacing w:after="0" w:line="240" w:lineRule="auto"/>
        <w:ind w:left="720"/>
        <w:jc w:val="both"/>
      </w:pPr>
    </w:p>
    <w:p w14:paraId="65767AF8" w14:textId="77777777" w:rsidR="0012159C" w:rsidRPr="000E337F" w:rsidRDefault="0012159C" w:rsidP="0012159C">
      <w:pPr>
        <w:spacing w:after="0" w:line="240" w:lineRule="auto"/>
        <w:ind w:left="720"/>
        <w:jc w:val="both"/>
      </w:pPr>
    </w:p>
    <w:tbl>
      <w:tblPr>
        <w:tblStyle w:val="Mriekatabuky"/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2693"/>
        <w:gridCol w:w="2300"/>
      </w:tblGrid>
      <w:tr w:rsidR="008D3D68" w14:paraId="70D4EF3E" w14:textId="77777777" w:rsidTr="00533417">
        <w:tc>
          <w:tcPr>
            <w:tcW w:w="4219" w:type="dxa"/>
          </w:tcPr>
          <w:p w14:paraId="3E01E3ED" w14:textId="3BB88446" w:rsidR="008D3D68" w:rsidRPr="00533417" w:rsidRDefault="000E337F" w:rsidP="00064C8F">
            <w:pPr>
              <w:spacing w:after="0"/>
              <w:rPr>
                <w:sz w:val="24"/>
                <w:szCs w:val="24"/>
              </w:rPr>
            </w:pPr>
            <w:r w:rsidRPr="000E337F">
              <w:rPr>
                <w:b/>
                <w:sz w:val="24"/>
                <w:szCs w:val="24"/>
              </w:rPr>
              <w:t xml:space="preserve"> konferenčný </w:t>
            </w:r>
            <w:r>
              <w:rPr>
                <w:b/>
                <w:sz w:val="24"/>
                <w:szCs w:val="24"/>
              </w:rPr>
              <w:t xml:space="preserve">poplatok </w:t>
            </w:r>
            <w:r w:rsidR="00533417" w:rsidRPr="000E337F">
              <w:rPr>
                <w:b/>
                <w:sz w:val="24"/>
                <w:szCs w:val="24"/>
              </w:rPr>
              <w:t xml:space="preserve"> </w:t>
            </w:r>
            <w:r w:rsidR="00533417" w:rsidRPr="000E337F">
              <w:rPr>
                <w:b/>
                <w:bCs/>
                <w:sz w:val="24"/>
                <w:szCs w:val="24"/>
              </w:rPr>
              <w:t>(p</w:t>
            </w:r>
            <w:r w:rsidR="00533417" w:rsidRPr="00533417">
              <w:rPr>
                <w:bCs/>
                <w:sz w:val="24"/>
                <w:szCs w:val="24"/>
              </w:rPr>
              <w:t>ovinné)</w:t>
            </w:r>
          </w:p>
        </w:tc>
        <w:tc>
          <w:tcPr>
            <w:tcW w:w="2693" w:type="dxa"/>
          </w:tcPr>
          <w:p w14:paraId="6991D469" w14:textId="176CFDDC" w:rsidR="008D3D68" w:rsidRPr="00533417" w:rsidRDefault="008D3D68" w:rsidP="000E337F">
            <w:pPr>
              <w:spacing w:after="0"/>
              <w:jc w:val="center"/>
              <w:rPr>
                <w:sz w:val="24"/>
                <w:szCs w:val="24"/>
              </w:rPr>
            </w:pPr>
            <w:r w:rsidRPr="00533417">
              <w:rPr>
                <w:b/>
                <w:sz w:val="24"/>
                <w:szCs w:val="24"/>
              </w:rPr>
              <w:t xml:space="preserve">do </w:t>
            </w:r>
            <w:r w:rsidR="000E337F">
              <w:rPr>
                <w:b/>
                <w:sz w:val="24"/>
                <w:szCs w:val="24"/>
              </w:rPr>
              <w:t>7</w:t>
            </w:r>
            <w:r w:rsidRPr="00533417">
              <w:rPr>
                <w:b/>
                <w:sz w:val="24"/>
                <w:szCs w:val="24"/>
              </w:rPr>
              <w:t>.0</w:t>
            </w:r>
            <w:r w:rsidR="000E337F">
              <w:rPr>
                <w:b/>
                <w:sz w:val="24"/>
                <w:szCs w:val="24"/>
              </w:rPr>
              <w:t>5</w:t>
            </w:r>
            <w:r w:rsidRPr="00533417">
              <w:rPr>
                <w:b/>
                <w:sz w:val="24"/>
                <w:szCs w:val="24"/>
              </w:rPr>
              <w:t>.202</w:t>
            </w:r>
            <w:r w:rsidR="00E704CE" w:rsidRPr="0053341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00" w:type="dxa"/>
          </w:tcPr>
          <w:p w14:paraId="1A8EBC27" w14:textId="2E8DEE67" w:rsidR="000E337F" w:rsidRPr="00533417" w:rsidRDefault="0012159C" w:rsidP="000E337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15.5.2024</w:t>
            </w:r>
          </w:p>
        </w:tc>
      </w:tr>
      <w:tr w:rsidR="008D3D68" w14:paraId="362B2A88" w14:textId="77777777" w:rsidTr="00533417">
        <w:tc>
          <w:tcPr>
            <w:tcW w:w="4219" w:type="dxa"/>
          </w:tcPr>
          <w:p w14:paraId="33EB1DE0" w14:textId="5F7C2B70" w:rsidR="008D3D68" w:rsidRPr="00533417" w:rsidRDefault="0012159C" w:rsidP="005334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Člen </w:t>
            </w:r>
            <w:proofErr w:type="spellStart"/>
            <w:r>
              <w:rPr>
                <w:sz w:val="24"/>
                <w:szCs w:val="24"/>
              </w:rPr>
              <w:t>SKSaPA</w:t>
            </w:r>
            <w:proofErr w:type="spellEnd"/>
            <w:r w:rsidR="00064C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5DE5FA0F" w14:textId="3EE0379B" w:rsidR="008D3D68" w:rsidRPr="00533417" w:rsidRDefault="0012159C" w:rsidP="00533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D3D68" w:rsidRPr="00533417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2300" w:type="dxa"/>
          </w:tcPr>
          <w:p w14:paraId="5AB6E990" w14:textId="0D67CF06" w:rsidR="008D3D68" w:rsidRPr="00533417" w:rsidRDefault="0012159C" w:rsidP="00533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24 €</w:t>
            </w:r>
          </w:p>
        </w:tc>
      </w:tr>
      <w:tr w:rsidR="008D3D68" w14:paraId="629A1DAA" w14:textId="77777777" w:rsidTr="00533417">
        <w:tc>
          <w:tcPr>
            <w:tcW w:w="4219" w:type="dxa"/>
          </w:tcPr>
          <w:p w14:paraId="310B687E" w14:textId="5E3F2973" w:rsidR="008D3D68" w:rsidRPr="00533417" w:rsidRDefault="0012159C" w:rsidP="005334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Nečlen </w:t>
            </w:r>
            <w:proofErr w:type="spellStart"/>
            <w:r>
              <w:rPr>
                <w:sz w:val="24"/>
                <w:szCs w:val="24"/>
              </w:rPr>
              <w:t>SKSaPA</w:t>
            </w:r>
            <w:proofErr w:type="spellEnd"/>
            <w:r w:rsidR="00064C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1DB46F62" w14:textId="3825FEF7" w:rsidR="008D3D68" w:rsidRPr="00533417" w:rsidRDefault="00413608" w:rsidP="001215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D3D68" w:rsidRPr="00533417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2300" w:type="dxa"/>
          </w:tcPr>
          <w:p w14:paraId="2E21D2A0" w14:textId="126B54D0" w:rsidR="008D3D68" w:rsidRPr="00533417" w:rsidRDefault="0012159C" w:rsidP="00533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40 €</w:t>
            </w:r>
            <w:r w:rsidR="00064C8F">
              <w:rPr>
                <w:sz w:val="24"/>
                <w:szCs w:val="24"/>
              </w:rPr>
              <w:t xml:space="preserve"> </w:t>
            </w:r>
          </w:p>
        </w:tc>
      </w:tr>
      <w:tr w:rsidR="0012159C" w14:paraId="38DB8C62" w14:textId="77777777" w:rsidTr="00533417">
        <w:tc>
          <w:tcPr>
            <w:tcW w:w="4219" w:type="dxa"/>
          </w:tcPr>
          <w:p w14:paraId="523A46BC" w14:textId="325C4718" w:rsidR="0012159C" w:rsidRDefault="0012159C" w:rsidP="005334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Autor prednášky </w:t>
            </w:r>
          </w:p>
        </w:tc>
        <w:tc>
          <w:tcPr>
            <w:tcW w:w="2693" w:type="dxa"/>
          </w:tcPr>
          <w:p w14:paraId="20B870B1" w14:textId="192029DB" w:rsidR="0012159C" w:rsidRDefault="0012159C" w:rsidP="00533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00" w:type="dxa"/>
          </w:tcPr>
          <w:p w14:paraId="5EC7FA56" w14:textId="08F8CAAA" w:rsidR="0012159C" w:rsidRDefault="005F7371" w:rsidP="00533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Prihlásiť do 20.4.2024</w:t>
            </w:r>
          </w:p>
        </w:tc>
      </w:tr>
      <w:tr w:rsidR="0012159C" w14:paraId="0CAC7DCA" w14:textId="77777777" w:rsidTr="00533417">
        <w:tc>
          <w:tcPr>
            <w:tcW w:w="4219" w:type="dxa"/>
          </w:tcPr>
          <w:p w14:paraId="58A7488F" w14:textId="77777777" w:rsidR="0012159C" w:rsidRDefault="0012159C" w:rsidP="0053341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4976EE4" w14:textId="77777777" w:rsidR="0012159C" w:rsidRDefault="0012159C" w:rsidP="00533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14:paraId="6085EB9B" w14:textId="77777777" w:rsidR="0012159C" w:rsidRDefault="0012159C" w:rsidP="00533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07976C62" w14:textId="77777777" w:rsidR="008D3D68" w:rsidRDefault="008D3D68">
      <w:pPr>
        <w:spacing w:after="0" w:line="240" w:lineRule="auto"/>
        <w:rPr>
          <w:b/>
          <w:sz w:val="24"/>
          <w:szCs w:val="24"/>
        </w:rPr>
      </w:pPr>
    </w:p>
    <w:p w14:paraId="5725A645" w14:textId="77777777" w:rsidR="008D3D68" w:rsidRDefault="008D3D68">
      <w:r>
        <w:rPr>
          <w:b/>
          <w:sz w:val="28"/>
          <w:szCs w:val="28"/>
        </w:rPr>
        <w:t xml:space="preserve">Registračný poplatok zahŕňa:                       </w:t>
      </w:r>
    </w:p>
    <w:p w14:paraId="5A688785" w14:textId="77777777" w:rsidR="008D3D68" w:rsidRDefault="008D3D68" w:rsidP="000151A5">
      <w:pPr>
        <w:spacing w:after="0" w:line="240" w:lineRule="auto"/>
        <w:jc w:val="both"/>
      </w:pPr>
      <w:r>
        <w:rPr>
          <w:sz w:val="24"/>
          <w:szCs w:val="24"/>
        </w:rPr>
        <w:t>Vstup na odborný program, poplatky za prenájom konferenčnej sály, technická podpora,  občerstvenie v priebehu prestávok</w:t>
      </w:r>
      <w:r w:rsidR="000151A5">
        <w:rPr>
          <w:sz w:val="24"/>
          <w:szCs w:val="24"/>
        </w:rPr>
        <w:t xml:space="preserve">. </w:t>
      </w:r>
    </w:p>
    <w:p w14:paraId="7723ED14" w14:textId="77777777" w:rsidR="008D3D68" w:rsidRPr="000151A5" w:rsidRDefault="008D3D68">
      <w:pPr>
        <w:spacing w:after="0" w:line="240" w:lineRule="auto"/>
        <w:rPr>
          <w:b/>
          <w:bCs/>
          <w:u w:val="single"/>
        </w:rPr>
      </w:pPr>
      <w:r w:rsidRPr="000151A5">
        <w:rPr>
          <w:b/>
          <w:bCs/>
          <w:sz w:val="24"/>
          <w:szCs w:val="24"/>
          <w:u w:val="single"/>
        </w:rPr>
        <w:t xml:space="preserve">V prípade neúčasti nevzniká nárok na jeho vrátenie. </w:t>
      </w:r>
    </w:p>
    <w:p w14:paraId="384B0A75" w14:textId="77777777" w:rsidR="008D3D68" w:rsidRDefault="008D3D68">
      <w:pPr>
        <w:spacing w:after="0" w:line="240" w:lineRule="auto"/>
        <w:rPr>
          <w:b/>
          <w:sz w:val="24"/>
          <w:szCs w:val="24"/>
        </w:rPr>
      </w:pPr>
    </w:p>
    <w:p w14:paraId="64FA2A14" w14:textId="77777777" w:rsidR="00D3286F" w:rsidRDefault="00D3286F">
      <w:pPr>
        <w:spacing w:after="0" w:line="240" w:lineRule="auto"/>
        <w:rPr>
          <w:b/>
          <w:sz w:val="24"/>
          <w:szCs w:val="24"/>
        </w:rPr>
      </w:pPr>
    </w:p>
    <w:p w14:paraId="6C2D254B" w14:textId="77777777" w:rsidR="00D3286F" w:rsidRDefault="00D3286F">
      <w:pPr>
        <w:spacing w:after="0" w:line="240" w:lineRule="auto"/>
        <w:rPr>
          <w:b/>
          <w:sz w:val="24"/>
          <w:szCs w:val="24"/>
        </w:rPr>
      </w:pPr>
    </w:p>
    <w:p w14:paraId="1AFC9AE5" w14:textId="77777777" w:rsidR="00D3286F" w:rsidRDefault="00D3286F">
      <w:pPr>
        <w:spacing w:after="0" w:line="240" w:lineRule="auto"/>
        <w:rPr>
          <w:b/>
          <w:sz w:val="24"/>
          <w:szCs w:val="24"/>
        </w:rPr>
      </w:pPr>
    </w:p>
    <w:p w14:paraId="67CF055A" w14:textId="77777777" w:rsidR="00D3286F" w:rsidRDefault="00D3286F">
      <w:pPr>
        <w:spacing w:after="0" w:line="240" w:lineRule="auto"/>
        <w:rPr>
          <w:b/>
          <w:sz w:val="24"/>
          <w:szCs w:val="24"/>
        </w:rPr>
      </w:pPr>
    </w:p>
    <w:p w14:paraId="0C0D3673" w14:textId="77777777" w:rsidR="00D3286F" w:rsidRDefault="00D3286F">
      <w:pPr>
        <w:spacing w:after="0" w:line="240" w:lineRule="auto"/>
        <w:rPr>
          <w:b/>
          <w:sz w:val="24"/>
          <w:szCs w:val="24"/>
        </w:rPr>
      </w:pPr>
    </w:p>
    <w:p w14:paraId="31DCFD73" w14:textId="77777777" w:rsidR="008D3D68" w:rsidRDefault="008D3D68">
      <w:r>
        <w:rPr>
          <w:b/>
          <w:caps/>
          <w:sz w:val="28"/>
          <w:szCs w:val="28"/>
        </w:rPr>
        <w:lastRenderedPageBreak/>
        <w:t>SPôSOB</w:t>
      </w:r>
      <w:r>
        <w:rPr>
          <w:b/>
          <w:sz w:val="28"/>
          <w:szCs w:val="28"/>
        </w:rPr>
        <w:t xml:space="preserve">  PLATBY  KONFERENČNÉHO  POPLATKU:</w:t>
      </w:r>
    </w:p>
    <w:p w14:paraId="05F4018B" w14:textId="77777777" w:rsidR="008D3D68" w:rsidRDefault="008D3D68">
      <w:pPr>
        <w:spacing w:after="0" w:line="360" w:lineRule="auto"/>
      </w:pPr>
      <w:r>
        <w:rPr>
          <w:b/>
          <w:sz w:val="24"/>
          <w:szCs w:val="24"/>
        </w:rPr>
        <w:t>Názov účtu</w:t>
      </w:r>
      <w:r>
        <w:rPr>
          <w:sz w:val="24"/>
          <w:szCs w:val="24"/>
        </w:rPr>
        <w:t>:  Slovenská komora sestier a</w:t>
      </w:r>
      <w:r w:rsidR="006A4988">
        <w:rPr>
          <w:sz w:val="24"/>
          <w:szCs w:val="24"/>
        </w:rPr>
        <w:t xml:space="preserve"> pôrodných asistentiek </w:t>
      </w:r>
    </w:p>
    <w:p w14:paraId="7CEBE006" w14:textId="77777777" w:rsidR="008D3D68" w:rsidRDefault="008D3D68">
      <w:pPr>
        <w:spacing w:after="0" w:line="360" w:lineRule="auto"/>
      </w:pPr>
      <w:r>
        <w:rPr>
          <w:b/>
          <w:sz w:val="24"/>
          <w:szCs w:val="24"/>
        </w:rPr>
        <w:t>Bankové spojenie</w:t>
      </w:r>
      <w:r>
        <w:rPr>
          <w:sz w:val="24"/>
          <w:szCs w:val="24"/>
        </w:rPr>
        <w:t xml:space="preserve">:  VÚB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BIC</w:t>
      </w:r>
      <w:r>
        <w:rPr>
          <w:sz w:val="24"/>
          <w:szCs w:val="24"/>
        </w:rPr>
        <w:t>:  SUBASKBX</w:t>
      </w:r>
    </w:p>
    <w:p w14:paraId="7FFE3EA9" w14:textId="77777777" w:rsidR="008D3D68" w:rsidRDefault="008D3D68">
      <w:pPr>
        <w:spacing w:after="0" w:line="360" w:lineRule="auto"/>
      </w:pPr>
      <w:r>
        <w:rPr>
          <w:b/>
          <w:sz w:val="24"/>
          <w:szCs w:val="24"/>
        </w:rPr>
        <w:t>Číslo IBAN</w:t>
      </w:r>
      <w:r>
        <w:rPr>
          <w:sz w:val="24"/>
          <w:szCs w:val="24"/>
        </w:rPr>
        <w:t>:  SK46 0200 0000 0016 7016 9854</w:t>
      </w:r>
    </w:p>
    <w:p w14:paraId="57B6DC98" w14:textId="20AA7313" w:rsidR="008D3D68" w:rsidRDefault="008D3D68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Variabilný symbol</w:t>
      </w:r>
      <w:r>
        <w:rPr>
          <w:sz w:val="24"/>
          <w:szCs w:val="24"/>
        </w:rPr>
        <w:t xml:space="preserve">:  </w:t>
      </w:r>
      <w:r w:rsidR="00533417">
        <w:rPr>
          <w:sz w:val="24"/>
          <w:szCs w:val="24"/>
        </w:rPr>
        <w:t>412</w:t>
      </w:r>
      <w:r w:rsidR="000E337F">
        <w:rPr>
          <w:sz w:val="24"/>
          <w:szCs w:val="24"/>
        </w:rPr>
        <w:t>8</w:t>
      </w:r>
    </w:p>
    <w:p w14:paraId="3AA176BF" w14:textId="77777777" w:rsidR="0012159C" w:rsidRDefault="0012159C">
      <w:pPr>
        <w:spacing w:after="0" w:line="360" w:lineRule="auto"/>
      </w:pPr>
    </w:p>
    <w:p w14:paraId="6F090F46" w14:textId="77777777" w:rsidR="008D3D68" w:rsidRDefault="008D3D6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POKYNY  PRE  AUTOROV : </w:t>
      </w:r>
    </w:p>
    <w:p w14:paraId="5F55464A" w14:textId="77777777" w:rsidR="0012159C" w:rsidRDefault="0012159C">
      <w:pPr>
        <w:spacing w:after="0" w:line="240" w:lineRule="auto"/>
      </w:pPr>
    </w:p>
    <w:p w14:paraId="335CB36A" w14:textId="77777777" w:rsidR="00064C8F" w:rsidRDefault="008D3D68" w:rsidP="000151A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Dĺžka prednášky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 </w:t>
      </w:r>
      <w:r w:rsidR="000E337F">
        <w:rPr>
          <w:sz w:val="28"/>
          <w:szCs w:val="28"/>
        </w:rPr>
        <w:t>15</w:t>
      </w:r>
      <w:r w:rsidRPr="00414472">
        <w:rPr>
          <w:sz w:val="24"/>
          <w:szCs w:val="24"/>
        </w:rPr>
        <w:t xml:space="preserve"> minút</w:t>
      </w:r>
      <w:r>
        <w:rPr>
          <w:sz w:val="24"/>
          <w:szCs w:val="24"/>
        </w:rPr>
        <w:t xml:space="preserve">, prednášky vo formáte Microsoft </w:t>
      </w:r>
      <w:proofErr w:type="spellStart"/>
      <w:r>
        <w:rPr>
          <w:sz w:val="24"/>
          <w:szCs w:val="24"/>
        </w:rPr>
        <w:t>Power</w:t>
      </w:r>
      <w:proofErr w:type="spellEnd"/>
      <w:r>
        <w:rPr>
          <w:sz w:val="24"/>
          <w:szCs w:val="24"/>
        </w:rPr>
        <w:t xml:space="preserve"> Point na USB nosičoch</w:t>
      </w:r>
    </w:p>
    <w:p w14:paraId="499BE145" w14:textId="4CEA1149" w:rsidR="008D3D68" w:rsidRDefault="00064C8F" w:rsidP="000151A5">
      <w:pPr>
        <w:spacing w:after="0" w:line="240" w:lineRule="auto"/>
        <w:jc w:val="both"/>
      </w:pPr>
      <w:r>
        <w:rPr>
          <w:sz w:val="24"/>
          <w:szCs w:val="24"/>
        </w:rPr>
        <w:t>Prednáška musí byť spojená s praxou a prezentáciou výsledkov v zdravotníckej praxi</w:t>
      </w:r>
      <w:r w:rsidR="008D3D68">
        <w:rPr>
          <w:sz w:val="24"/>
          <w:szCs w:val="24"/>
        </w:rPr>
        <w:t>.</w:t>
      </w:r>
    </w:p>
    <w:p w14:paraId="7C1E032F" w14:textId="74702A9E" w:rsidR="008D3D68" w:rsidRDefault="008D3D68" w:rsidP="0092441C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Názov prednášky</w:t>
      </w:r>
      <w:r>
        <w:rPr>
          <w:sz w:val="24"/>
          <w:szCs w:val="24"/>
        </w:rPr>
        <w:t xml:space="preserve"> je potrebné zaslať v elektronickej podobe spolu so záväznou prihláškou na e-mailovú adresu:</w:t>
      </w:r>
      <w:r w:rsidR="00CF2AB1">
        <w:rPr>
          <w:sz w:val="24"/>
          <w:szCs w:val="24"/>
        </w:rPr>
        <w:t xml:space="preserve"> </w:t>
      </w:r>
      <w:hyperlink r:id="rId11" w:history="1">
        <w:r w:rsidR="000E337F" w:rsidRPr="00413608">
          <w:rPr>
            <w:rStyle w:val="Hypertextovprepojenie"/>
            <w:sz w:val="24"/>
            <w:szCs w:val="24"/>
          </w:rPr>
          <w:t>yveta.beressova@nudch.eu</w:t>
        </w:r>
      </w:hyperlink>
      <w:r w:rsidR="000E337F">
        <w:rPr>
          <w:sz w:val="24"/>
          <w:szCs w:val="24"/>
        </w:rPr>
        <w:t xml:space="preserve">  v termíne </w:t>
      </w:r>
      <w:r>
        <w:rPr>
          <w:sz w:val="24"/>
          <w:szCs w:val="24"/>
        </w:rPr>
        <w:t xml:space="preserve">míne do </w:t>
      </w:r>
      <w:r w:rsidR="000E337F">
        <w:rPr>
          <w:sz w:val="24"/>
          <w:szCs w:val="24"/>
        </w:rPr>
        <w:t>20</w:t>
      </w:r>
      <w:r>
        <w:rPr>
          <w:sz w:val="24"/>
          <w:szCs w:val="24"/>
        </w:rPr>
        <w:t>.0</w:t>
      </w:r>
      <w:r w:rsidR="006A4988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6A4988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92441C">
        <w:rPr>
          <w:sz w:val="24"/>
          <w:szCs w:val="24"/>
        </w:rPr>
        <w:t xml:space="preserve"> </w:t>
      </w:r>
    </w:p>
    <w:p w14:paraId="63C5A058" w14:textId="78216FD8" w:rsidR="00D3286F" w:rsidRDefault="00D3286F" w:rsidP="0092441C">
      <w:pPr>
        <w:spacing w:after="0" w:line="240" w:lineRule="auto"/>
        <w:jc w:val="both"/>
      </w:pPr>
      <w:r>
        <w:t xml:space="preserve">Na konferenciu sa prihlasujete zaslaním vyplnenej prihlášky a súčasne prihlásením na </w:t>
      </w:r>
      <w:proofErr w:type="spellStart"/>
      <w:r>
        <w:t>potrtál</w:t>
      </w:r>
      <w:proofErr w:type="spellEnd"/>
      <w:r>
        <w:t xml:space="preserve"> </w:t>
      </w:r>
      <w:proofErr w:type="spellStart"/>
      <w:r>
        <w:t>SKSaPA</w:t>
      </w:r>
      <w:proofErr w:type="spellEnd"/>
      <w:r>
        <w:t xml:space="preserve"> a SKMTP</w:t>
      </w:r>
    </w:p>
    <w:p w14:paraId="4CBF750E" w14:textId="59F54891" w:rsidR="009930AD" w:rsidRDefault="00D3286F" w:rsidP="0092441C">
      <w:pPr>
        <w:spacing w:after="0" w:line="240" w:lineRule="auto"/>
        <w:jc w:val="both"/>
      </w:pPr>
      <w:r>
        <w:t xml:space="preserve">Prihlásenie bude až po zostavení programu ASV. </w:t>
      </w:r>
    </w:p>
    <w:p w14:paraId="4386DA75" w14:textId="5D6286D5" w:rsidR="008D3D68" w:rsidRDefault="00064C8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Bližšie informácie osobne </w:t>
      </w:r>
    </w:p>
    <w:p w14:paraId="2972F1E4" w14:textId="77777777" w:rsidR="0048018E" w:rsidRDefault="0048018E">
      <w:pPr>
        <w:spacing w:after="0" w:line="240" w:lineRule="auto"/>
        <w:rPr>
          <w:b/>
          <w:sz w:val="28"/>
          <w:szCs w:val="28"/>
        </w:rPr>
      </w:pPr>
    </w:p>
    <w:p w14:paraId="6B1B07CA" w14:textId="77777777" w:rsidR="008D3D68" w:rsidRDefault="008D3D68">
      <w:pPr>
        <w:spacing w:after="0" w:line="240" w:lineRule="auto"/>
        <w:rPr>
          <w:color w:val="FF0000"/>
        </w:rPr>
      </w:pPr>
    </w:p>
    <w:p w14:paraId="0706B9D0" w14:textId="77777777" w:rsidR="008D3D68" w:rsidRDefault="008D3D68">
      <w:pPr>
        <w:spacing w:after="0" w:line="240" w:lineRule="auto"/>
        <w:jc w:val="center"/>
      </w:pPr>
      <w:r>
        <w:rPr>
          <w:b/>
          <w:sz w:val="36"/>
          <w:szCs w:val="36"/>
        </w:rPr>
        <w:t xml:space="preserve">TEŠÍME  SA  NA  STRETNUTIE  </w:t>
      </w:r>
    </w:p>
    <w:p w14:paraId="2813038E" w14:textId="77777777" w:rsidR="008D3D68" w:rsidRDefault="008D3D68">
      <w:pPr>
        <w:spacing w:after="0" w:line="240" w:lineRule="auto"/>
        <w:jc w:val="center"/>
        <w:rPr>
          <w:b/>
          <w:sz w:val="36"/>
          <w:szCs w:val="36"/>
        </w:rPr>
      </w:pPr>
    </w:p>
    <w:p w14:paraId="7C7C31C1" w14:textId="77777777" w:rsidR="008D3D68" w:rsidRDefault="008D3D68">
      <w:pPr>
        <w:spacing w:after="0" w:line="240" w:lineRule="auto"/>
        <w:jc w:val="center"/>
        <w:rPr>
          <w:b/>
          <w:sz w:val="36"/>
          <w:szCs w:val="36"/>
        </w:rPr>
      </w:pPr>
    </w:p>
    <w:p w14:paraId="438DAAC8" w14:textId="77777777" w:rsidR="008D3D68" w:rsidRDefault="008D3D68" w:rsidP="006A4988">
      <w:pPr>
        <w:pStyle w:val="Odsekzoznamu"/>
        <w:ind w:left="0"/>
        <w:rPr>
          <w:b/>
          <w:sz w:val="28"/>
          <w:szCs w:val="28"/>
        </w:rPr>
      </w:pPr>
    </w:p>
    <w:p w14:paraId="24B2D8DF" w14:textId="77777777" w:rsidR="000E337F" w:rsidRDefault="000E337F" w:rsidP="006A4988">
      <w:pPr>
        <w:pStyle w:val="Odsekzoznamu"/>
        <w:ind w:left="0"/>
        <w:rPr>
          <w:b/>
          <w:sz w:val="28"/>
          <w:szCs w:val="28"/>
        </w:rPr>
      </w:pPr>
    </w:p>
    <w:p w14:paraId="7C36A29F" w14:textId="77777777" w:rsidR="000E337F" w:rsidRDefault="000E337F" w:rsidP="006A4988">
      <w:pPr>
        <w:pStyle w:val="Odsekzoznamu"/>
        <w:ind w:left="0"/>
        <w:rPr>
          <w:b/>
          <w:sz w:val="28"/>
          <w:szCs w:val="28"/>
        </w:rPr>
      </w:pPr>
    </w:p>
    <w:p w14:paraId="5709B621" w14:textId="77777777" w:rsidR="000E337F" w:rsidRDefault="000E337F" w:rsidP="006A4988">
      <w:pPr>
        <w:pStyle w:val="Odsekzoznamu"/>
        <w:ind w:left="0"/>
        <w:rPr>
          <w:b/>
          <w:sz w:val="28"/>
          <w:szCs w:val="28"/>
        </w:rPr>
      </w:pPr>
    </w:p>
    <w:p w14:paraId="2A9D004F" w14:textId="77777777" w:rsidR="000E337F" w:rsidRDefault="000E337F" w:rsidP="006A4988">
      <w:pPr>
        <w:pStyle w:val="Odsekzoznamu"/>
        <w:ind w:left="0"/>
        <w:rPr>
          <w:b/>
          <w:sz w:val="28"/>
          <w:szCs w:val="28"/>
        </w:rPr>
      </w:pPr>
    </w:p>
    <w:p w14:paraId="642194E3" w14:textId="77777777" w:rsidR="000E337F" w:rsidRDefault="000E337F" w:rsidP="006A4988">
      <w:pPr>
        <w:pStyle w:val="Odsekzoznamu"/>
        <w:ind w:left="0"/>
        <w:rPr>
          <w:b/>
          <w:sz w:val="28"/>
          <w:szCs w:val="28"/>
        </w:rPr>
      </w:pPr>
    </w:p>
    <w:p w14:paraId="7759BF86" w14:textId="77777777" w:rsidR="000E337F" w:rsidRDefault="000E337F" w:rsidP="006A4988">
      <w:pPr>
        <w:pStyle w:val="Odsekzoznamu"/>
        <w:ind w:left="0"/>
        <w:rPr>
          <w:b/>
          <w:sz w:val="28"/>
          <w:szCs w:val="28"/>
        </w:rPr>
      </w:pPr>
    </w:p>
    <w:p w14:paraId="49156992" w14:textId="77777777" w:rsidR="000E337F" w:rsidRDefault="000E337F" w:rsidP="006A4988">
      <w:pPr>
        <w:pStyle w:val="Odsekzoznamu"/>
        <w:ind w:left="0"/>
        <w:rPr>
          <w:b/>
          <w:sz w:val="28"/>
          <w:szCs w:val="28"/>
        </w:rPr>
      </w:pPr>
    </w:p>
    <w:p w14:paraId="557FE379" w14:textId="77777777" w:rsidR="000E337F" w:rsidRDefault="000E337F" w:rsidP="006A4988">
      <w:pPr>
        <w:pStyle w:val="Odsekzoznamu"/>
        <w:ind w:left="0"/>
        <w:rPr>
          <w:b/>
          <w:sz w:val="28"/>
          <w:szCs w:val="28"/>
        </w:rPr>
      </w:pPr>
    </w:p>
    <w:p w14:paraId="26468634" w14:textId="77777777" w:rsidR="000E337F" w:rsidRDefault="000E337F" w:rsidP="006A4988">
      <w:pPr>
        <w:pStyle w:val="Odsekzoznamu"/>
        <w:ind w:left="0"/>
        <w:rPr>
          <w:b/>
          <w:sz w:val="28"/>
          <w:szCs w:val="28"/>
        </w:rPr>
      </w:pPr>
    </w:p>
    <w:p w14:paraId="7A974C48" w14:textId="77777777" w:rsidR="000E337F" w:rsidRDefault="000E337F" w:rsidP="006A4988">
      <w:pPr>
        <w:pStyle w:val="Odsekzoznamu"/>
        <w:ind w:left="0"/>
        <w:rPr>
          <w:b/>
          <w:sz w:val="28"/>
          <w:szCs w:val="28"/>
        </w:rPr>
      </w:pPr>
    </w:p>
    <w:p w14:paraId="19566CBB" w14:textId="77777777" w:rsidR="000E337F" w:rsidRDefault="000E337F" w:rsidP="006A4988">
      <w:pPr>
        <w:pStyle w:val="Odsekzoznamu"/>
        <w:ind w:left="0"/>
        <w:rPr>
          <w:b/>
          <w:sz w:val="28"/>
          <w:szCs w:val="28"/>
        </w:rPr>
      </w:pPr>
    </w:p>
    <w:p w14:paraId="2395FE1A" w14:textId="77777777" w:rsidR="000E337F" w:rsidRDefault="000E337F" w:rsidP="006A4988">
      <w:pPr>
        <w:pStyle w:val="Odsekzoznamu"/>
        <w:ind w:left="0"/>
        <w:rPr>
          <w:b/>
          <w:sz w:val="28"/>
          <w:szCs w:val="28"/>
        </w:rPr>
      </w:pPr>
    </w:p>
    <w:p w14:paraId="4C41FFD0" w14:textId="77777777" w:rsidR="000E337F" w:rsidRDefault="000E337F" w:rsidP="006A4988">
      <w:pPr>
        <w:pStyle w:val="Odsekzoznamu"/>
        <w:ind w:left="0"/>
        <w:rPr>
          <w:b/>
          <w:sz w:val="28"/>
          <w:szCs w:val="28"/>
        </w:rPr>
      </w:pPr>
    </w:p>
    <w:p w14:paraId="1AFFBCA2" w14:textId="77777777" w:rsidR="000E337F" w:rsidRDefault="000E337F" w:rsidP="006A4988">
      <w:pPr>
        <w:pStyle w:val="Odsekzoznamu"/>
        <w:ind w:left="0"/>
        <w:rPr>
          <w:b/>
          <w:sz w:val="28"/>
          <w:szCs w:val="28"/>
        </w:rPr>
      </w:pPr>
    </w:p>
    <w:p w14:paraId="5FF4662C" w14:textId="77777777" w:rsidR="000E337F" w:rsidRDefault="000E337F" w:rsidP="006A4988">
      <w:pPr>
        <w:pStyle w:val="Odsekzoznamu"/>
        <w:ind w:left="0"/>
        <w:rPr>
          <w:b/>
          <w:sz w:val="28"/>
          <w:szCs w:val="28"/>
        </w:rPr>
      </w:pPr>
    </w:p>
    <w:p w14:paraId="3E007F39" w14:textId="77777777" w:rsidR="000E337F" w:rsidRDefault="000E337F" w:rsidP="006A4988">
      <w:pPr>
        <w:pStyle w:val="Odsekzoznamu"/>
        <w:ind w:left="0"/>
        <w:rPr>
          <w:b/>
          <w:sz w:val="28"/>
          <w:szCs w:val="28"/>
        </w:rPr>
      </w:pPr>
    </w:p>
    <w:p w14:paraId="341D945C" w14:textId="77777777" w:rsidR="000E337F" w:rsidRDefault="000E337F" w:rsidP="006A4988">
      <w:pPr>
        <w:pStyle w:val="Odsekzoznamu"/>
        <w:ind w:left="0"/>
        <w:rPr>
          <w:b/>
          <w:sz w:val="28"/>
          <w:szCs w:val="28"/>
        </w:rPr>
      </w:pPr>
    </w:p>
    <w:p w14:paraId="6DD1616A" w14:textId="77777777" w:rsidR="000E337F" w:rsidRDefault="000E337F" w:rsidP="006A4988">
      <w:pPr>
        <w:pStyle w:val="Odsekzoznamu"/>
        <w:ind w:left="0"/>
        <w:rPr>
          <w:b/>
          <w:sz w:val="28"/>
          <w:szCs w:val="28"/>
        </w:rPr>
      </w:pPr>
    </w:p>
    <w:p w14:paraId="1493111A" w14:textId="77777777" w:rsidR="000E337F" w:rsidRDefault="000E337F" w:rsidP="006A4988">
      <w:pPr>
        <w:pStyle w:val="Odsekzoznamu"/>
        <w:ind w:left="0"/>
        <w:rPr>
          <w:b/>
          <w:sz w:val="28"/>
          <w:szCs w:val="28"/>
        </w:rPr>
      </w:pPr>
    </w:p>
    <w:p w14:paraId="6903D401" w14:textId="77777777" w:rsidR="000E337F" w:rsidRDefault="000E337F" w:rsidP="006A4988">
      <w:pPr>
        <w:pStyle w:val="Odsekzoznamu"/>
        <w:ind w:left="0"/>
        <w:rPr>
          <w:b/>
          <w:sz w:val="28"/>
          <w:szCs w:val="28"/>
        </w:rPr>
      </w:pPr>
    </w:p>
    <w:p w14:paraId="52E92818" w14:textId="77777777" w:rsidR="000E337F" w:rsidRDefault="000E337F" w:rsidP="006A4988">
      <w:pPr>
        <w:pStyle w:val="Odsekzoznamu"/>
        <w:ind w:left="0"/>
        <w:rPr>
          <w:b/>
          <w:sz w:val="28"/>
          <w:szCs w:val="28"/>
        </w:rPr>
      </w:pPr>
    </w:p>
    <w:p w14:paraId="55B3F29D" w14:textId="77777777" w:rsidR="000E337F" w:rsidRDefault="000E337F" w:rsidP="006A4988">
      <w:pPr>
        <w:pStyle w:val="Odsekzoznamu"/>
        <w:ind w:left="0"/>
        <w:rPr>
          <w:b/>
          <w:sz w:val="28"/>
          <w:szCs w:val="28"/>
        </w:rPr>
      </w:pPr>
    </w:p>
    <w:p w14:paraId="711CA559" w14:textId="77777777" w:rsidR="000E337F" w:rsidRDefault="000E337F" w:rsidP="006A4988">
      <w:pPr>
        <w:pStyle w:val="Odsekzoznamu"/>
        <w:ind w:left="0"/>
        <w:rPr>
          <w:b/>
          <w:sz w:val="28"/>
          <w:szCs w:val="28"/>
        </w:rPr>
      </w:pPr>
    </w:p>
    <w:sectPr w:rsidR="000E337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ndalus" w:hAnsi="Andalus" w:cs="Andalus" w:hint="default"/>
        <w:b/>
        <w:bCs w:val="0"/>
        <w:i w:val="0"/>
        <w:caps w:val="0"/>
        <w:smallCaps w:val="0"/>
        <w:color w:val="000000"/>
        <w:spacing w:val="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032" w:hanging="360"/>
      </w:pPr>
      <w:rPr>
        <w:rFonts w:ascii="Calibri" w:hAnsi="Calibri" w:cs="Calibri" w:hint="default"/>
        <w:sz w:val="32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72"/>
    <w:rsid w:val="000151A5"/>
    <w:rsid w:val="00064C8F"/>
    <w:rsid w:val="000E337F"/>
    <w:rsid w:val="0012159C"/>
    <w:rsid w:val="001E147E"/>
    <w:rsid w:val="00240416"/>
    <w:rsid w:val="00271567"/>
    <w:rsid w:val="002A0650"/>
    <w:rsid w:val="002F3690"/>
    <w:rsid w:val="00302A70"/>
    <w:rsid w:val="00381AF8"/>
    <w:rsid w:val="00413608"/>
    <w:rsid w:val="00414472"/>
    <w:rsid w:val="0048018E"/>
    <w:rsid w:val="004C4FCD"/>
    <w:rsid w:val="00533417"/>
    <w:rsid w:val="0055392C"/>
    <w:rsid w:val="005F7371"/>
    <w:rsid w:val="006A4988"/>
    <w:rsid w:val="006E03D3"/>
    <w:rsid w:val="0077644B"/>
    <w:rsid w:val="007B053B"/>
    <w:rsid w:val="007C0BE2"/>
    <w:rsid w:val="00840326"/>
    <w:rsid w:val="0087768D"/>
    <w:rsid w:val="008D3D68"/>
    <w:rsid w:val="0092441C"/>
    <w:rsid w:val="009871E3"/>
    <w:rsid w:val="009930AD"/>
    <w:rsid w:val="00B6585B"/>
    <w:rsid w:val="00C5634C"/>
    <w:rsid w:val="00C74B00"/>
    <w:rsid w:val="00CF2AB1"/>
    <w:rsid w:val="00CF52C3"/>
    <w:rsid w:val="00D06FEF"/>
    <w:rsid w:val="00D3286F"/>
    <w:rsid w:val="00E06C59"/>
    <w:rsid w:val="00E63B69"/>
    <w:rsid w:val="00E704CE"/>
    <w:rsid w:val="00EE5844"/>
    <w:rsid w:val="00F3378A"/>
    <w:rsid w:val="00F92CB6"/>
    <w:rsid w:val="00FB24D3"/>
    <w:rsid w:val="00FC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5B3083"/>
  <w15:docId w15:val="{6DDC49D3-E2DF-4029-9A5E-0075FFEC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dpis5">
    <w:name w:val="heading 5"/>
    <w:basedOn w:val="Nadpis"/>
    <w:next w:val="Zkladntext"/>
    <w:qFormat/>
    <w:pPr>
      <w:numPr>
        <w:ilvl w:val="4"/>
        <w:numId w:val="1"/>
      </w:numPr>
      <w:spacing w:before="120" w:after="60"/>
      <w:outlineLvl w:val="4"/>
    </w:pPr>
    <w:rPr>
      <w:rFonts w:ascii="Liberation Serif" w:eastAsia="NSimSun" w:hAnsi="Liberation Serif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ndalus" w:hAnsi="Andalus" w:cs="Andalus" w:hint="default"/>
      <w:b/>
      <w:bCs w:val="0"/>
      <w:i w:val="0"/>
      <w:caps w:val="0"/>
      <w:smallCaps w:val="0"/>
      <w:color w:val="000000"/>
      <w:spacing w:val="0"/>
      <w:sz w:val="24"/>
      <w:szCs w:val="24"/>
    </w:rPr>
  </w:style>
  <w:style w:type="character" w:customStyle="1" w:styleId="WW8Num3z0">
    <w:name w:val="WW8Num3z0"/>
    <w:rPr>
      <w:rFonts w:hint="default"/>
      <w:sz w:val="28"/>
      <w:szCs w:val="28"/>
    </w:rPr>
  </w:style>
  <w:style w:type="character" w:customStyle="1" w:styleId="WW8Num4z0">
    <w:name w:val="WW8Num4z0"/>
    <w:rPr>
      <w:rFonts w:ascii="Calibri" w:hAnsi="Calibri" w:cs="Calibri" w:hint="default"/>
      <w:sz w:val="32"/>
    </w:rPr>
  </w:style>
  <w:style w:type="character" w:customStyle="1" w:styleId="WW8Num5z0">
    <w:name w:val="WW8Num5z0"/>
    <w:rPr>
      <w:rFonts w:ascii="Symbol" w:hAnsi="Symbol" w:cs="OpenSymbol"/>
      <w:caps w:val="0"/>
      <w:smallCaps w:val="0"/>
      <w:color w:val="000000"/>
      <w:spacing w:val="0"/>
      <w:sz w:val="24"/>
      <w:szCs w:val="24"/>
    </w:rPr>
  </w:style>
  <w:style w:type="character" w:customStyle="1" w:styleId="WW8Num6z0">
    <w:name w:val="WW8Num6z0"/>
    <w:rPr>
      <w:rFonts w:ascii="Symbol" w:hAnsi="Symbol" w:cs="OpenSymbol"/>
      <w:caps w:val="0"/>
      <w:smallCaps w:val="0"/>
      <w:color w:val="000000"/>
      <w:spacing w:val="0"/>
      <w:sz w:val="24"/>
      <w:szCs w:val="24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Predvolenpsmoodseku2">
    <w:name w:val="Predvolené písmo odseku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redvolenpsmoodseku1">
    <w:name w:val="Predvolené písmo odseku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prepojenie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Predvolenpsmoodseku1"/>
  </w:style>
  <w:style w:type="character" w:customStyle="1" w:styleId="Siln1">
    <w:name w:val="Silný1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character" w:customStyle="1" w:styleId="ZkladntextChar">
    <w:name w:val="Základný text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Lucida Sans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styleId="Textbubliny">
    <w:name w:val="Balloon Text"/>
    <w:basedOn w:val="Norm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Obsahtabuky">
    <w:name w:val="Obsah tabuľky"/>
    <w:basedOn w:val="Normlny"/>
    <w:pPr>
      <w:widowControl w:val="0"/>
      <w:suppressLineNumbers/>
    </w:pPr>
  </w:style>
  <w:style w:type="paragraph" w:customStyle="1" w:styleId="Zhlavietabuky">
    <w:name w:val="Záhlavie tabuľky"/>
    <w:basedOn w:val="Obsahtabuky"/>
    <w:pPr>
      <w:jc w:val="center"/>
    </w:pPr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E704CE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53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B24D3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drusakova.k@nemocnicapp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veta.beressova@nudch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yveta.beressova@nudch.e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yveta.beressova@nudch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sapa.s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\Desktop\info_grafik_Chir%20konfe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info_grafik_Chir konfer</Template>
  <TotalTime>4</TotalTime>
  <Pages>4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Links>
    <vt:vector size="24" baseType="variant">
      <vt:variant>
        <vt:i4>2621519</vt:i4>
      </vt:variant>
      <vt:variant>
        <vt:i4>12</vt:i4>
      </vt:variant>
      <vt:variant>
        <vt:i4>0</vt:i4>
      </vt:variant>
      <vt:variant>
        <vt:i4>5</vt:i4>
      </vt:variant>
      <vt:variant>
        <vt:lpwstr>mailto:caklos.milos@gmail.com</vt:lpwstr>
      </vt:variant>
      <vt:variant>
        <vt:lpwstr/>
      </vt:variant>
      <vt:variant>
        <vt:i4>2621519</vt:i4>
      </vt:variant>
      <vt:variant>
        <vt:i4>9</vt:i4>
      </vt:variant>
      <vt:variant>
        <vt:i4>0</vt:i4>
      </vt:variant>
      <vt:variant>
        <vt:i4>5</vt:i4>
      </vt:variant>
      <vt:variant>
        <vt:lpwstr>mailto:caklos.milos@gmail.com</vt:lpwstr>
      </vt:variant>
      <vt:variant>
        <vt:lpwstr/>
      </vt:variant>
      <vt:variant>
        <vt:i4>1966152</vt:i4>
      </vt:variant>
      <vt:variant>
        <vt:i4>6</vt:i4>
      </vt:variant>
      <vt:variant>
        <vt:i4>0</vt:i4>
      </vt:variant>
      <vt:variant>
        <vt:i4>5</vt:i4>
      </vt:variant>
      <vt:variant>
        <vt:lpwstr>http://www.sksapa.sk/</vt:lpwstr>
      </vt:variant>
      <vt:variant>
        <vt:lpwstr/>
      </vt:variant>
      <vt:variant>
        <vt:i4>8126467</vt:i4>
      </vt:variant>
      <vt:variant>
        <vt:i4>3</vt:i4>
      </vt:variant>
      <vt:variant>
        <vt:i4>0</vt:i4>
      </vt:variant>
      <vt:variant>
        <vt:i4>5</vt:i4>
      </vt:variant>
      <vt:variant>
        <vt:lpwstr>mailto:haladovazuzana371@gmail.com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Čakloš</dc:creator>
  <cp:lastModifiedBy>Beressova Yveta</cp:lastModifiedBy>
  <cp:revision>3</cp:revision>
  <cp:lastPrinted>2024-03-07T12:58:00Z</cp:lastPrinted>
  <dcterms:created xsi:type="dcterms:W3CDTF">2024-03-08T07:55:00Z</dcterms:created>
  <dcterms:modified xsi:type="dcterms:W3CDTF">2024-03-14T09:28:00Z</dcterms:modified>
</cp:coreProperties>
</file>